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11" w:rsidRPr="00DB5F66" w:rsidRDefault="00C41A11" w:rsidP="00C41A11">
      <w:pPr>
        <w:jc w:val="right"/>
        <w:rPr>
          <w:rFonts w:ascii="Sylfaen" w:hAnsi="Sylfaen" w:cs="Sylfaen"/>
          <w:b/>
          <w:sz w:val="22"/>
          <w:szCs w:val="22"/>
          <w:lang w:val="ka-GE"/>
        </w:rPr>
      </w:pPr>
      <w:r>
        <w:rPr>
          <w:rFonts w:ascii="Sylfaen" w:hAnsi="Sylfaen" w:cs="Sylfaen"/>
          <w:b/>
          <w:noProof/>
        </w:rPr>
        <w:drawing>
          <wp:anchor distT="47625" distB="47625" distL="38100" distR="38100" simplePos="0" relativeHeight="251659264" behindDoc="0" locked="0" layoutInCell="1" allowOverlap="0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19050" t="0" r="0" b="0"/>
            <wp:wrapSquare wrapText="bothSides"/>
            <wp:docPr id="3" name="Picture 2" descr="mpgerb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028700" cy="1257300"/>
            <wp:effectExtent l="19050" t="0" r="0" b="0"/>
            <wp:docPr id="1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A11" w:rsidRDefault="00C41A11" w:rsidP="00C41A11">
      <w:pPr>
        <w:jc w:val="center"/>
        <w:rPr>
          <w:rFonts w:ascii="Sylfaen" w:hAnsi="Sylfaen" w:cs="Sylfaen"/>
          <w:b/>
          <w:sz w:val="22"/>
          <w:szCs w:val="22"/>
        </w:rPr>
      </w:pPr>
    </w:p>
    <w:p w:rsidR="00C41A11" w:rsidRDefault="00C41A11" w:rsidP="00C41A11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C41A11" w:rsidRPr="00B67569" w:rsidRDefault="00C41A11" w:rsidP="00C41A11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C41A11" w:rsidRPr="00645785" w:rsidRDefault="00C41A11" w:rsidP="00C41A11">
      <w:pPr>
        <w:jc w:val="center"/>
        <w:rPr>
          <w:rFonts w:ascii="Sylfaen" w:hAnsi="Sylfaen" w:cs="Sylfaen"/>
          <w:b/>
          <w:sz w:val="28"/>
          <w:szCs w:val="28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გ ა ნ კ ა რ </w:t>
      </w:r>
      <w:r w:rsidRPr="00FF7099">
        <w:rPr>
          <w:rFonts w:ascii="Sylfaen" w:hAnsi="Sylfaen" w:cs="Sylfaen"/>
          <w:b/>
          <w:sz w:val="28"/>
          <w:szCs w:val="28"/>
          <w:lang w:val="ka-GE"/>
        </w:rPr>
        <w:t>გ უ ლ ე ბ ა  N</w:t>
      </w:r>
      <w:r w:rsidR="00ED4BEB">
        <w:rPr>
          <w:rFonts w:ascii="Sylfaen" w:hAnsi="Sylfaen" w:cs="Sylfaen"/>
          <w:b/>
          <w:sz w:val="28"/>
          <w:szCs w:val="28"/>
          <w:lang w:val="ka-GE"/>
        </w:rPr>
        <w:t>24</w:t>
      </w:r>
    </w:p>
    <w:p w:rsidR="00C41A11" w:rsidRPr="00FF7099" w:rsidRDefault="00C41A11" w:rsidP="00C41A11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C41A11" w:rsidRPr="002652D4" w:rsidRDefault="00EE231E" w:rsidP="00C41A11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202</w:t>
      </w:r>
      <w:r w:rsidR="002652D4">
        <w:rPr>
          <w:rFonts w:ascii="Sylfaen" w:hAnsi="Sylfaen"/>
          <w:sz w:val="24"/>
          <w:szCs w:val="24"/>
          <w:lang w:val="ka-GE"/>
        </w:rPr>
        <w:t>5</w:t>
      </w:r>
      <w:r w:rsidR="00C41A11" w:rsidRPr="00FF7099">
        <w:rPr>
          <w:rFonts w:ascii="Sylfaen" w:hAnsi="Sylfaen"/>
          <w:sz w:val="24"/>
          <w:szCs w:val="24"/>
        </w:rPr>
        <w:t xml:space="preserve"> </w:t>
      </w:r>
      <w:proofErr w:type="spellStart"/>
      <w:r w:rsidR="00C41A11" w:rsidRPr="00FF7099">
        <w:rPr>
          <w:rFonts w:ascii="Sylfaen" w:hAnsi="Sylfaen" w:cs="Sylfaen"/>
          <w:sz w:val="24"/>
          <w:szCs w:val="24"/>
        </w:rPr>
        <w:t>წლის</w:t>
      </w:r>
      <w:proofErr w:type="spellEnd"/>
      <w:r w:rsidR="00C41A11" w:rsidRPr="00FF7099">
        <w:rPr>
          <w:rFonts w:ascii="Sylfaen" w:hAnsi="Sylfaen"/>
          <w:sz w:val="24"/>
          <w:szCs w:val="24"/>
        </w:rPr>
        <w:t xml:space="preserve"> </w:t>
      </w:r>
      <w:r w:rsidR="002652D4">
        <w:rPr>
          <w:rFonts w:ascii="Sylfaen" w:hAnsi="Sylfaen"/>
          <w:sz w:val="24"/>
          <w:szCs w:val="24"/>
          <w:lang w:val="ka-GE"/>
        </w:rPr>
        <w:t xml:space="preserve">26 </w:t>
      </w:r>
      <w:r w:rsidR="00541AEB">
        <w:rPr>
          <w:rFonts w:ascii="Sylfaen" w:hAnsi="Sylfaen"/>
          <w:sz w:val="24"/>
          <w:szCs w:val="24"/>
          <w:lang w:val="ka-GE"/>
        </w:rPr>
        <w:t>მარტი</w:t>
      </w:r>
      <w:bookmarkStart w:id="0" w:name="_GoBack"/>
      <w:bookmarkEnd w:id="0"/>
    </w:p>
    <w:p w:rsidR="00C41A11" w:rsidRPr="0077546A" w:rsidRDefault="00C41A11" w:rsidP="00C41A11">
      <w:pPr>
        <w:jc w:val="center"/>
        <w:rPr>
          <w:rFonts w:ascii="Sylfaen" w:hAnsi="Sylfaen"/>
          <w:sz w:val="24"/>
          <w:szCs w:val="24"/>
        </w:rPr>
      </w:pPr>
      <w:r w:rsidRPr="0077546A">
        <w:rPr>
          <w:rFonts w:ascii="Sylfaen" w:hAnsi="Sylfaen" w:cs="Sylfaen"/>
          <w:sz w:val="24"/>
          <w:szCs w:val="24"/>
        </w:rPr>
        <w:t>ქ</w:t>
      </w:r>
      <w:r w:rsidRPr="0077546A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77546A">
        <w:rPr>
          <w:rFonts w:ascii="Sylfaen" w:hAnsi="Sylfaen" w:cs="Sylfaen"/>
          <w:sz w:val="24"/>
          <w:szCs w:val="24"/>
        </w:rPr>
        <w:t>ამბროლაური</w:t>
      </w:r>
      <w:proofErr w:type="spellEnd"/>
      <w:proofErr w:type="gramEnd"/>
    </w:p>
    <w:p w:rsidR="0077546A" w:rsidRPr="0077546A" w:rsidRDefault="0077546A" w:rsidP="0077546A">
      <w:pPr>
        <w:jc w:val="center"/>
        <w:rPr>
          <w:rFonts w:ascii="Sylfaen" w:hAnsi="Sylfaen"/>
          <w:b/>
          <w:sz w:val="24"/>
          <w:szCs w:val="24"/>
        </w:rPr>
      </w:pPr>
    </w:p>
    <w:p w:rsidR="0077546A" w:rsidRPr="0077546A" w:rsidRDefault="00A1362A" w:rsidP="0077546A">
      <w:pPr>
        <w:jc w:val="center"/>
        <w:rPr>
          <w:rFonts w:ascii="Sylfaen" w:hAnsi="Sylfaen"/>
          <w:b/>
          <w:sz w:val="24"/>
          <w:szCs w:val="24"/>
        </w:rPr>
      </w:pPr>
      <w:proofErr w:type="spellStart"/>
      <w:proofErr w:type="gramStart"/>
      <w:r w:rsidRPr="00A1362A">
        <w:rPr>
          <w:rFonts w:ascii="Sylfaen" w:hAnsi="Sylfaen" w:cs="Sylfaen"/>
          <w:b/>
          <w:sz w:val="24"/>
          <w:szCs w:val="24"/>
        </w:rPr>
        <w:t>არასამეწარმეო</w:t>
      </w:r>
      <w:proofErr w:type="spellEnd"/>
      <w:proofErr w:type="gramEnd"/>
      <w:r w:rsidRPr="00A1362A">
        <w:rPr>
          <w:rFonts w:ascii="Sylfaen" w:hAnsi="Sylfaen"/>
          <w:b/>
          <w:sz w:val="24"/>
          <w:szCs w:val="24"/>
        </w:rPr>
        <w:t xml:space="preserve"> (</w:t>
      </w:r>
      <w:proofErr w:type="spellStart"/>
      <w:r w:rsidRPr="00A1362A">
        <w:rPr>
          <w:rFonts w:ascii="Sylfaen" w:hAnsi="Sylfaen" w:cs="Sylfaen"/>
          <w:b/>
          <w:sz w:val="24"/>
          <w:szCs w:val="24"/>
        </w:rPr>
        <w:t>არაკომერციული</w:t>
      </w:r>
      <w:proofErr w:type="spellEnd"/>
      <w:r w:rsidRPr="00A1362A">
        <w:rPr>
          <w:rFonts w:ascii="Sylfaen" w:hAnsi="Sylfaen"/>
          <w:b/>
          <w:sz w:val="24"/>
          <w:szCs w:val="24"/>
        </w:rPr>
        <w:t xml:space="preserve">) </w:t>
      </w:r>
      <w:proofErr w:type="spellStart"/>
      <w:r w:rsidRPr="00A1362A">
        <w:rPr>
          <w:rFonts w:ascii="Sylfaen" w:hAnsi="Sylfaen" w:cs="Sylfaen"/>
          <w:b/>
          <w:sz w:val="24"/>
          <w:szCs w:val="24"/>
        </w:rPr>
        <w:t>იურიდიული</w:t>
      </w:r>
      <w:proofErr w:type="spellEnd"/>
      <w:r w:rsidRPr="00A1362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A1362A">
        <w:rPr>
          <w:rFonts w:ascii="Sylfaen" w:hAnsi="Sylfaen" w:cs="Sylfaen"/>
          <w:b/>
          <w:sz w:val="24"/>
          <w:szCs w:val="24"/>
        </w:rPr>
        <w:t>პირის</w:t>
      </w:r>
      <w:proofErr w:type="spellEnd"/>
      <w:r w:rsidR="0077546A" w:rsidRPr="0077546A">
        <w:rPr>
          <w:rFonts w:ascii="Sylfaen" w:hAnsi="Sylfaen"/>
          <w:b/>
          <w:sz w:val="24"/>
          <w:szCs w:val="24"/>
        </w:rPr>
        <w:t xml:space="preserve"> </w:t>
      </w:r>
      <w:r w:rsidR="00446ED9">
        <w:rPr>
          <w:rFonts w:ascii="Sylfaen" w:hAnsi="Sylfaen"/>
          <w:b/>
          <w:sz w:val="24"/>
          <w:szCs w:val="24"/>
          <w:lang w:val="ka-GE"/>
        </w:rPr>
        <w:t>„</w:t>
      </w:r>
      <w:proofErr w:type="spellStart"/>
      <w:r w:rsidR="00446ED9" w:rsidRPr="00446ED9">
        <w:rPr>
          <w:rFonts w:ascii="Sylfaen" w:hAnsi="Sylfaen"/>
          <w:b/>
          <w:sz w:val="24"/>
          <w:szCs w:val="24"/>
        </w:rPr>
        <w:t>ამბროლაურის</w:t>
      </w:r>
      <w:proofErr w:type="spellEnd"/>
      <w:r w:rsidR="00446ED9" w:rsidRPr="00446ED9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446ED9" w:rsidRPr="00446ED9">
        <w:rPr>
          <w:rFonts w:ascii="Sylfaen" w:hAnsi="Sylfaen"/>
          <w:b/>
          <w:sz w:val="24"/>
          <w:szCs w:val="24"/>
        </w:rPr>
        <w:t>სახვითი</w:t>
      </w:r>
      <w:proofErr w:type="spellEnd"/>
      <w:r w:rsidR="00446ED9" w:rsidRPr="00446ED9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446ED9" w:rsidRPr="00446ED9">
        <w:rPr>
          <w:rFonts w:ascii="Sylfaen" w:hAnsi="Sylfaen"/>
          <w:b/>
          <w:sz w:val="24"/>
          <w:szCs w:val="24"/>
        </w:rPr>
        <w:t>ხელოვნებისა</w:t>
      </w:r>
      <w:proofErr w:type="spellEnd"/>
      <w:r w:rsidR="00446ED9" w:rsidRPr="00446ED9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446ED9" w:rsidRPr="00446ED9">
        <w:rPr>
          <w:rFonts w:ascii="Sylfaen" w:hAnsi="Sylfaen"/>
          <w:b/>
          <w:sz w:val="24"/>
          <w:szCs w:val="24"/>
        </w:rPr>
        <w:t>და</w:t>
      </w:r>
      <w:proofErr w:type="spellEnd"/>
      <w:r w:rsidR="00446ED9" w:rsidRPr="00446ED9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446ED9" w:rsidRPr="00446ED9">
        <w:rPr>
          <w:rFonts w:ascii="Sylfaen" w:hAnsi="Sylfaen"/>
          <w:b/>
          <w:sz w:val="24"/>
          <w:szCs w:val="24"/>
        </w:rPr>
        <w:t>მხარეთმცოდნეობის</w:t>
      </w:r>
      <w:proofErr w:type="spellEnd"/>
      <w:r w:rsidR="00446ED9" w:rsidRPr="00446ED9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446ED9" w:rsidRPr="00446ED9">
        <w:rPr>
          <w:rFonts w:ascii="Sylfaen" w:hAnsi="Sylfaen"/>
          <w:b/>
          <w:sz w:val="24"/>
          <w:szCs w:val="24"/>
        </w:rPr>
        <w:t>მუზეუმი</w:t>
      </w:r>
      <w:proofErr w:type="spellEnd"/>
      <w:r w:rsidR="00446ED9">
        <w:rPr>
          <w:rFonts w:ascii="Sylfaen" w:hAnsi="Sylfaen"/>
          <w:b/>
          <w:sz w:val="24"/>
          <w:szCs w:val="24"/>
          <w:lang w:val="ka-GE"/>
        </w:rPr>
        <w:t xml:space="preserve">ს“ </w:t>
      </w:r>
      <w:r w:rsidR="00FB460F">
        <w:rPr>
          <w:rFonts w:ascii="Sylfaen" w:hAnsi="Sylfaen"/>
          <w:b/>
          <w:sz w:val="24"/>
          <w:szCs w:val="24"/>
          <w:lang w:val="ka-GE"/>
        </w:rPr>
        <w:t xml:space="preserve">დირექტორის </w:t>
      </w:r>
      <w:proofErr w:type="spellStart"/>
      <w:r w:rsidR="0077546A" w:rsidRPr="0077546A">
        <w:rPr>
          <w:rFonts w:ascii="Sylfaen" w:hAnsi="Sylfaen" w:cs="Sylfaen"/>
          <w:b/>
          <w:sz w:val="24"/>
          <w:szCs w:val="24"/>
        </w:rPr>
        <w:t>მიერ</w:t>
      </w:r>
      <w:proofErr w:type="spellEnd"/>
      <w:r w:rsidR="0077546A" w:rsidRPr="0077546A">
        <w:rPr>
          <w:rFonts w:ascii="Sylfaen" w:hAnsi="Sylfaen"/>
          <w:b/>
          <w:sz w:val="24"/>
          <w:szCs w:val="24"/>
        </w:rPr>
        <w:t xml:space="preserve"> 20</w:t>
      </w:r>
      <w:r w:rsidR="00EA39EF">
        <w:rPr>
          <w:rFonts w:ascii="Sylfaen" w:hAnsi="Sylfaen"/>
          <w:b/>
          <w:sz w:val="24"/>
          <w:szCs w:val="24"/>
          <w:lang w:val="ka-GE"/>
        </w:rPr>
        <w:t>2</w:t>
      </w:r>
      <w:r w:rsidR="002652D4">
        <w:rPr>
          <w:rFonts w:ascii="Sylfaen" w:hAnsi="Sylfaen"/>
          <w:b/>
          <w:sz w:val="24"/>
          <w:szCs w:val="24"/>
          <w:lang w:val="ka-GE"/>
        </w:rPr>
        <w:t xml:space="preserve">4 </w:t>
      </w:r>
      <w:r w:rsidR="00EE231E">
        <w:rPr>
          <w:rFonts w:ascii="Sylfaen" w:hAnsi="Sylfaen"/>
          <w:b/>
          <w:sz w:val="24"/>
          <w:szCs w:val="24"/>
          <w:lang w:val="ka-GE"/>
        </w:rPr>
        <w:t>წ</w:t>
      </w:r>
      <w:r w:rsidR="00DB5F66">
        <w:rPr>
          <w:rFonts w:ascii="Sylfaen" w:hAnsi="Sylfaen"/>
          <w:b/>
          <w:sz w:val="24"/>
          <w:szCs w:val="24"/>
          <w:lang w:val="ka-GE"/>
        </w:rPr>
        <w:t>ელ</w:t>
      </w:r>
      <w:r w:rsidR="00EE231E">
        <w:rPr>
          <w:rFonts w:ascii="Sylfaen" w:hAnsi="Sylfaen"/>
          <w:b/>
          <w:sz w:val="24"/>
          <w:szCs w:val="24"/>
          <w:lang w:val="ka-GE"/>
        </w:rPr>
        <w:t xml:space="preserve">ს </w:t>
      </w:r>
      <w:proofErr w:type="spellStart"/>
      <w:r w:rsidR="0077546A" w:rsidRPr="0077546A">
        <w:rPr>
          <w:rFonts w:ascii="Sylfaen" w:hAnsi="Sylfaen" w:cs="Sylfaen"/>
          <w:b/>
          <w:sz w:val="24"/>
          <w:szCs w:val="24"/>
        </w:rPr>
        <w:t>გაწეული</w:t>
      </w:r>
      <w:proofErr w:type="spellEnd"/>
      <w:r w:rsidR="0077546A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7546A" w:rsidRPr="0077546A">
        <w:rPr>
          <w:rFonts w:ascii="Sylfaen" w:hAnsi="Sylfaen" w:cs="Sylfaen"/>
          <w:b/>
          <w:sz w:val="24"/>
          <w:szCs w:val="24"/>
        </w:rPr>
        <w:t>საქმიანობის</w:t>
      </w:r>
      <w:proofErr w:type="spellEnd"/>
      <w:r w:rsidR="0077546A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7546A" w:rsidRPr="0077546A">
        <w:rPr>
          <w:rFonts w:ascii="Sylfaen" w:hAnsi="Sylfaen" w:cs="Sylfaen"/>
          <w:b/>
          <w:sz w:val="24"/>
          <w:szCs w:val="24"/>
        </w:rPr>
        <w:t>შესახებ</w:t>
      </w:r>
      <w:proofErr w:type="spellEnd"/>
      <w:r w:rsidR="0077546A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7546A" w:rsidRPr="0077546A">
        <w:rPr>
          <w:rFonts w:ascii="Sylfaen" w:hAnsi="Sylfaen" w:cs="Sylfaen"/>
          <w:b/>
          <w:sz w:val="24"/>
          <w:szCs w:val="24"/>
        </w:rPr>
        <w:t>ანგარიშის</w:t>
      </w:r>
      <w:proofErr w:type="spellEnd"/>
      <w:r w:rsidR="0077546A" w:rsidRPr="0077546A">
        <w:rPr>
          <w:rFonts w:ascii="Sylfaen" w:hAnsi="Sylfaen"/>
          <w:b/>
          <w:sz w:val="24"/>
          <w:szCs w:val="24"/>
        </w:rPr>
        <w:t xml:space="preserve"> </w:t>
      </w:r>
      <w:r w:rsidR="009714C9">
        <w:rPr>
          <w:rFonts w:ascii="Sylfaen" w:hAnsi="Sylfaen"/>
          <w:b/>
          <w:sz w:val="24"/>
          <w:szCs w:val="24"/>
          <w:lang w:val="ka-GE"/>
        </w:rPr>
        <w:t xml:space="preserve">მოსმენისა და </w:t>
      </w:r>
      <w:proofErr w:type="spellStart"/>
      <w:r w:rsidR="0077546A" w:rsidRPr="0077546A">
        <w:rPr>
          <w:rFonts w:ascii="Sylfaen" w:hAnsi="Sylfaen" w:cs="Sylfaen"/>
          <w:b/>
          <w:sz w:val="24"/>
          <w:szCs w:val="24"/>
        </w:rPr>
        <w:t>შეფასების</w:t>
      </w:r>
      <w:proofErr w:type="spellEnd"/>
      <w:r w:rsidR="0077546A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7546A" w:rsidRPr="0077546A">
        <w:rPr>
          <w:rFonts w:ascii="Sylfaen" w:hAnsi="Sylfaen" w:cs="Sylfaen"/>
          <w:b/>
          <w:sz w:val="24"/>
          <w:szCs w:val="24"/>
        </w:rPr>
        <w:t>თაობაზე</w:t>
      </w:r>
      <w:proofErr w:type="spellEnd"/>
    </w:p>
    <w:p w:rsidR="0077546A" w:rsidRPr="0077546A" w:rsidRDefault="0077546A" w:rsidP="0077546A">
      <w:pPr>
        <w:jc w:val="center"/>
        <w:rPr>
          <w:rFonts w:ascii="Sylfaen" w:hAnsi="Sylfaen"/>
          <w:b/>
          <w:sz w:val="24"/>
          <w:szCs w:val="24"/>
        </w:rPr>
      </w:pPr>
    </w:p>
    <w:p w:rsidR="0077546A" w:rsidRPr="005812B8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proofErr w:type="spellStart"/>
      <w:r w:rsidRPr="005812B8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ორგანული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კანონის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„</w:t>
      </w:r>
      <w:proofErr w:type="spellStart"/>
      <w:r w:rsidRPr="005812B8">
        <w:rPr>
          <w:rFonts w:ascii="Sylfaen" w:hAnsi="Sylfaen" w:cs="Sylfaen"/>
          <w:sz w:val="22"/>
          <w:szCs w:val="22"/>
        </w:rPr>
        <w:t>ადგილობრივი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თვითმართველობის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კოდექსი</w:t>
      </w:r>
      <w:proofErr w:type="spellEnd"/>
      <w:r w:rsidRPr="005812B8">
        <w:rPr>
          <w:rFonts w:ascii="Sylfaen" w:hAnsi="Sylfaen"/>
          <w:sz w:val="22"/>
          <w:szCs w:val="22"/>
        </w:rPr>
        <w:t xml:space="preserve">“ </w:t>
      </w:r>
      <w:r w:rsidR="00E65805">
        <w:rPr>
          <w:rFonts w:ascii="Sylfaen" w:hAnsi="Sylfaen"/>
          <w:sz w:val="22"/>
          <w:szCs w:val="22"/>
          <w:lang w:val="ka-GE"/>
        </w:rPr>
        <w:t xml:space="preserve">24-ე მუხლის მე-2 პუნქტის, </w:t>
      </w:r>
      <w:r w:rsidRPr="005812B8">
        <w:rPr>
          <w:rFonts w:ascii="Sylfaen" w:hAnsi="Sylfaen"/>
          <w:sz w:val="22"/>
          <w:szCs w:val="22"/>
        </w:rPr>
        <w:t>61-</w:t>
      </w:r>
      <w:r w:rsidRPr="005812B8">
        <w:rPr>
          <w:rFonts w:ascii="Sylfaen" w:hAnsi="Sylfaen" w:cs="Sylfaen"/>
          <w:sz w:val="22"/>
          <w:szCs w:val="22"/>
        </w:rPr>
        <w:t>ე</w:t>
      </w:r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პირველი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და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r w:rsidRPr="005812B8">
        <w:rPr>
          <w:rFonts w:ascii="Sylfaen" w:hAnsi="Sylfaen" w:cs="Sylfaen"/>
          <w:sz w:val="22"/>
          <w:szCs w:val="22"/>
        </w:rPr>
        <w:t>მე</w:t>
      </w:r>
      <w:r w:rsidRPr="005812B8">
        <w:rPr>
          <w:rFonts w:ascii="Sylfaen" w:hAnsi="Sylfaen"/>
          <w:sz w:val="22"/>
          <w:szCs w:val="22"/>
        </w:rPr>
        <w:t xml:space="preserve">-2 </w:t>
      </w:r>
      <w:proofErr w:type="spellStart"/>
      <w:r w:rsidRPr="005812B8">
        <w:rPr>
          <w:rFonts w:ascii="Sylfaen" w:hAnsi="Sylfaen" w:cs="Sylfaen"/>
          <w:sz w:val="22"/>
          <w:szCs w:val="22"/>
        </w:rPr>
        <w:t>პუნქტების</w:t>
      </w:r>
      <w:proofErr w:type="spellEnd"/>
      <w:r w:rsidR="00440F3E" w:rsidRPr="005812B8">
        <w:rPr>
          <w:rFonts w:ascii="Sylfaen" w:hAnsi="Sylfaen"/>
          <w:sz w:val="22"/>
          <w:szCs w:val="22"/>
          <w:lang w:val="ka-GE"/>
        </w:rPr>
        <w:t xml:space="preserve"> და</w:t>
      </w:r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საკრებულოს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2017 </w:t>
      </w:r>
      <w:proofErr w:type="spellStart"/>
      <w:r w:rsidRPr="005812B8">
        <w:rPr>
          <w:rFonts w:ascii="Sylfaen" w:hAnsi="Sylfaen" w:cs="Sylfaen"/>
          <w:sz w:val="22"/>
          <w:szCs w:val="22"/>
        </w:rPr>
        <w:t>წლის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14 </w:t>
      </w:r>
      <w:proofErr w:type="spellStart"/>
      <w:r w:rsidRPr="005812B8">
        <w:rPr>
          <w:rFonts w:ascii="Sylfaen" w:hAnsi="Sylfaen" w:cs="Sylfaen"/>
          <w:sz w:val="22"/>
          <w:szCs w:val="22"/>
        </w:rPr>
        <w:t>ნოემბრის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N01 </w:t>
      </w:r>
      <w:proofErr w:type="spellStart"/>
      <w:r w:rsidRPr="005812B8">
        <w:rPr>
          <w:rFonts w:ascii="Sylfaen" w:hAnsi="Sylfaen" w:cs="Sylfaen"/>
          <w:sz w:val="22"/>
          <w:szCs w:val="22"/>
        </w:rPr>
        <w:t>დადგენილებით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დამტკიცებული</w:t>
      </w:r>
      <w:proofErr w:type="spellEnd"/>
      <w:r w:rsidRPr="005812B8">
        <w:rPr>
          <w:rFonts w:ascii="Sylfaen" w:hAnsi="Sylfaen"/>
          <w:sz w:val="22"/>
          <w:szCs w:val="22"/>
        </w:rPr>
        <w:t xml:space="preserve"> „</w:t>
      </w:r>
      <w:proofErr w:type="spellStart"/>
      <w:r w:rsidRPr="005812B8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საკრებულოს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რეგლამენტის</w:t>
      </w:r>
      <w:proofErr w:type="spellEnd"/>
      <w:r w:rsidRPr="005812B8">
        <w:rPr>
          <w:rFonts w:ascii="Sylfaen" w:hAnsi="Sylfaen"/>
          <w:sz w:val="22"/>
          <w:szCs w:val="22"/>
        </w:rPr>
        <w:t>“ 143-</w:t>
      </w:r>
      <w:r w:rsidRPr="005812B8">
        <w:rPr>
          <w:rFonts w:ascii="Sylfaen" w:hAnsi="Sylfaen" w:cs="Sylfaen"/>
          <w:sz w:val="22"/>
          <w:szCs w:val="22"/>
        </w:rPr>
        <w:t>ე</w:t>
      </w:r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შესაბამისად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საკრებულომ</w:t>
      </w:r>
      <w:proofErr w:type="spellEnd"/>
      <w:r w:rsidRPr="005812B8">
        <w:rPr>
          <w:rFonts w:ascii="Sylfaen" w:hAnsi="Sylfaen"/>
          <w:sz w:val="22"/>
          <w:szCs w:val="22"/>
        </w:rPr>
        <w:t xml:space="preserve">  </w:t>
      </w:r>
    </w:p>
    <w:p w:rsidR="0077546A" w:rsidRPr="005812B8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</w:p>
    <w:p w:rsidR="0077546A" w:rsidRPr="00DC063C" w:rsidRDefault="0077546A" w:rsidP="0077546A">
      <w:pPr>
        <w:jc w:val="center"/>
        <w:rPr>
          <w:rFonts w:ascii="Sylfaen" w:hAnsi="Sylfaen"/>
          <w:b/>
          <w:sz w:val="22"/>
          <w:szCs w:val="22"/>
          <w:lang w:val="ka-GE"/>
        </w:rPr>
      </w:pPr>
      <w:proofErr w:type="gramStart"/>
      <w:r w:rsidRPr="005812B8">
        <w:rPr>
          <w:rFonts w:ascii="Sylfaen" w:hAnsi="Sylfaen" w:cs="Sylfaen"/>
          <w:b/>
          <w:sz w:val="22"/>
          <w:szCs w:val="22"/>
        </w:rPr>
        <w:t>გ</w:t>
      </w:r>
      <w:proofErr w:type="gramEnd"/>
      <w:r w:rsidRPr="005812B8">
        <w:rPr>
          <w:rFonts w:ascii="Sylfaen" w:hAnsi="Sylfaen"/>
          <w:b/>
          <w:sz w:val="22"/>
          <w:szCs w:val="22"/>
        </w:rPr>
        <w:t xml:space="preserve"> </w:t>
      </w:r>
      <w:r w:rsidRPr="005812B8">
        <w:rPr>
          <w:rFonts w:ascii="Sylfaen" w:hAnsi="Sylfaen" w:cs="Sylfaen"/>
          <w:b/>
          <w:sz w:val="22"/>
          <w:szCs w:val="22"/>
        </w:rPr>
        <w:t>ა</w:t>
      </w:r>
      <w:r w:rsidRPr="005812B8">
        <w:rPr>
          <w:rFonts w:ascii="Sylfaen" w:hAnsi="Sylfaen"/>
          <w:b/>
          <w:sz w:val="22"/>
          <w:szCs w:val="22"/>
        </w:rPr>
        <w:t xml:space="preserve"> </w:t>
      </w:r>
      <w:r w:rsidRPr="005812B8">
        <w:rPr>
          <w:rFonts w:ascii="Sylfaen" w:hAnsi="Sylfaen" w:cs="Sylfaen"/>
          <w:b/>
          <w:sz w:val="22"/>
          <w:szCs w:val="22"/>
        </w:rPr>
        <w:t>დ</w:t>
      </w:r>
      <w:r w:rsidRPr="005812B8">
        <w:rPr>
          <w:rFonts w:ascii="Sylfaen" w:hAnsi="Sylfaen"/>
          <w:b/>
          <w:sz w:val="22"/>
          <w:szCs w:val="22"/>
        </w:rPr>
        <w:t xml:space="preserve"> </w:t>
      </w:r>
      <w:r w:rsidRPr="005812B8">
        <w:rPr>
          <w:rFonts w:ascii="Sylfaen" w:hAnsi="Sylfaen" w:cs="Sylfaen"/>
          <w:b/>
          <w:sz w:val="22"/>
          <w:szCs w:val="22"/>
        </w:rPr>
        <w:t>ა</w:t>
      </w:r>
      <w:r w:rsidRPr="005812B8">
        <w:rPr>
          <w:rFonts w:ascii="Sylfaen" w:hAnsi="Sylfaen"/>
          <w:b/>
          <w:sz w:val="22"/>
          <w:szCs w:val="22"/>
        </w:rPr>
        <w:t xml:space="preserve"> </w:t>
      </w:r>
      <w:r w:rsidRPr="005812B8">
        <w:rPr>
          <w:rFonts w:ascii="Sylfaen" w:hAnsi="Sylfaen" w:cs="Sylfaen"/>
          <w:b/>
          <w:sz w:val="22"/>
          <w:szCs w:val="22"/>
        </w:rPr>
        <w:t>წ</w:t>
      </w:r>
      <w:r w:rsidRPr="005812B8">
        <w:rPr>
          <w:rFonts w:ascii="Sylfaen" w:hAnsi="Sylfaen"/>
          <w:b/>
          <w:sz w:val="22"/>
          <w:szCs w:val="22"/>
        </w:rPr>
        <w:t xml:space="preserve"> </w:t>
      </w:r>
      <w:r w:rsidRPr="005812B8">
        <w:rPr>
          <w:rFonts w:ascii="Sylfaen" w:hAnsi="Sylfaen" w:cs="Sylfaen"/>
          <w:b/>
          <w:sz w:val="22"/>
          <w:szCs w:val="22"/>
        </w:rPr>
        <w:t>ყ</w:t>
      </w:r>
      <w:r w:rsidRPr="005812B8">
        <w:rPr>
          <w:rFonts w:ascii="Sylfaen" w:hAnsi="Sylfaen"/>
          <w:b/>
          <w:sz w:val="22"/>
          <w:szCs w:val="22"/>
        </w:rPr>
        <w:t xml:space="preserve"> </w:t>
      </w:r>
      <w:r w:rsidRPr="005812B8">
        <w:rPr>
          <w:rFonts w:ascii="Sylfaen" w:hAnsi="Sylfaen" w:cs="Sylfaen"/>
          <w:b/>
          <w:sz w:val="22"/>
          <w:szCs w:val="22"/>
        </w:rPr>
        <w:t>ვ</w:t>
      </w:r>
      <w:r w:rsidRPr="005812B8">
        <w:rPr>
          <w:rFonts w:ascii="Sylfaen" w:hAnsi="Sylfaen"/>
          <w:b/>
          <w:sz w:val="22"/>
          <w:szCs w:val="22"/>
        </w:rPr>
        <w:t xml:space="preserve"> </w:t>
      </w:r>
      <w:r w:rsidRPr="005812B8">
        <w:rPr>
          <w:rFonts w:ascii="Sylfaen" w:hAnsi="Sylfaen" w:cs="Sylfaen"/>
          <w:b/>
          <w:sz w:val="22"/>
          <w:szCs w:val="22"/>
        </w:rPr>
        <w:t>ი</w:t>
      </w:r>
      <w:r w:rsidRPr="005812B8">
        <w:rPr>
          <w:rFonts w:ascii="Sylfaen" w:hAnsi="Sylfaen"/>
          <w:b/>
          <w:sz w:val="22"/>
          <w:szCs w:val="22"/>
        </w:rPr>
        <w:t xml:space="preserve"> </w:t>
      </w:r>
      <w:r w:rsidRPr="005812B8">
        <w:rPr>
          <w:rFonts w:ascii="Sylfaen" w:hAnsi="Sylfaen" w:cs="Sylfaen"/>
          <w:b/>
          <w:sz w:val="22"/>
          <w:szCs w:val="22"/>
        </w:rPr>
        <w:t>ტ</w:t>
      </w:r>
      <w:r w:rsidRPr="005812B8">
        <w:rPr>
          <w:rFonts w:ascii="Sylfaen" w:hAnsi="Sylfaen"/>
          <w:b/>
          <w:sz w:val="22"/>
          <w:szCs w:val="22"/>
        </w:rPr>
        <w:t xml:space="preserve"> </w:t>
      </w:r>
      <w:r w:rsidRPr="005812B8">
        <w:rPr>
          <w:rFonts w:ascii="Sylfaen" w:hAnsi="Sylfaen" w:cs="Sylfaen"/>
          <w:b/>
          <w:sz w:val="22"/>
          <w:szCs w:val="22"/>
        </w:rPr>
        <w:t>ა</w:t>
      </w:r>
      <w:r w:rsidR="002652D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5812B8">
        <w:rPr>
          <w:rFonts w:ascii="Sylfaen" w:hAnsi="Sylfaen"/>
          <w:b/>
          <w:sz w:val="22"/>
          <w:szCs w:val="22"/>
        </w:rPr>
        <w:t>:</w:t>
      </w:r>
      <w:r w:rsidR="00DC063C">
        <w:rPr>
          <w:rFonts w:ascii="Sylfaen" w:hAnsi="Sylfaen"/>
          <w:b/>
          <w:sz w:val="22"/>
          <w:szCs w:val="22"/>
          <w:lang w:val="ka-GE"/>
        </w:rPr>
        <w:t xml:space="preserve"> </w:t>
      </w:r>
    </w:p>
    <w:p w:rsidR="0077546A" w:rsidRPr="005812B8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</w:p>
    <w:p w:rsidR="0077546A" w:rsidRPr="005812B8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5812B8">
        <w:rPr>
          <w:rFonts w:ascii="Sylfaen" w:hAnsi="Sylfaen"/>
          <w:sz w:val="22"/>
          <w:szCs w:val="22"/>
        </w:rPr>
        <w:t xml:space="preserve">1. </w:t>
      </w:r>
      <w:proofErr w:type="spellStart"/>
      <w:r w:rsidRPr="005812B8">
        <w:rPr>
          <w:rFonts w:ascii="Sylfaen" w:hAnsi="Sylfaen" w:cs="Sylfaen"/>
          <w:sz w:val="22"/>
          <w:szCs w:val="22"/>
        </w:rPr>
        <w:t>არასამეწარმეო</w:t>
      </w:r>
      <w:proofErr w:type="spellEnd"/>
      <w:r w:rsidRPr="005812B8">
        <w:rPr>
          <w:rFonts w:ascii="Sylfaen" w:hAnsi="Sylfaen"/>
          <w:sz w:val="22"/>
          <w:szCs w:val="22"/>
        </w:rPr>
        <w:t xml:space="preserve"> (</w:t>
      </w:r>
      <w:proofErr w:type="spellStart"/>
      <w:r w:rsidRPr="005812B8">
        <w:rPr>
          <w:rFonts w:ascii="Sylfaen" w:hAnsi="Sylfaen" w:cs="Sylfaen"/>
          <w:sz w:val="22"/>
          <w:szCs w:val="22"/>
        </w:rPr>
        <w:t>არაკომერციული</w:t>
      </w:r>
      <w:proofErr w:type="spellEnd"/>
      <w:r w:rsidRPr="005812B8">
        <w:rPr>
          <w:rFonts w:ascii="Sylfaen" w:hAnsi="Sylfaen"/>
          <w:sz w:val="22"/>
          <w:szCs w:val="22"/>
        </w:rPr>
        <w:t xml:space="preserve">) </w:t>
      </w:r>
      <w:proofErr w:type="spellStart"/>
      <w:r w:rsidRPr="005812B8">
        <w:rPr>
          <w:rFonts w:ascii="Sylfaen" w:hAnsi="Sylfaen" w:cs="Sylfaen"/>
          <w:sz w:val="22"/>
          <w:szCs w:val="22"/>
        </w:rPr>
        <w:t>იურიდიული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პირის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r w:rsidR="00446ED9" w:rsidRPr="00446ED9">
        <w:rPr>
          <w:rFonts w:ascii="Sylfaen" w:hAnsi="Sylfaen"/>
          <w:sz w:val="22"/>
          <w:szCs w:val="22"/>
        </w:rPr>
        <w:t>„</w:t>
      </w:r>
      <w:proofErr w:type="spellStart"/>
      <w:r w:rsidR="00446ED9" w:rsidRPr="00446ED9">
        <w:rPr>
          <w:rFonts w:ascii="Sylfaen" w:hAnsi="Sylfaen"/>
          <w:sz w:val="22"/>
          <w:szCs w:val="22"/>
        </w:rPr>
        <w:t>ამბროლაურის</w:t>
      </w:r>
      <w:proofErr w:type="spellEnd"/>
      <w:r w:rsidR="00446ED9" w:rsidRPr="00446ED9">
        <w:rPr>
          <w:rFonts w:ascii="Sylfaen" w:hAnsi="Sylfaen"/>
          <w:sz w:val="22"/>
          <w:szCs w:val="22"/>
        </w:rPr>
        <w:t xml:space="preserve"> </w:t>
      </w:r>
      <w:proofErr w:type="spellStart"/>
      <w:r w:rsidR="00446ED9" w:rsidRPr="00446ED9">
        <w:rPr>
          <w:rFonts w:ascii="Sylfaen" w:hAnsi="Sylfaen"/>
          <w:sz w:val="22"/>
          <w:szCs w:val="22"/>
        </w:rPr>
        <w:t>სახვითი</w:t>
      </w:r>
      <w:proofErr w:type="spellEnd"/>
      <w:r w:rsidR="00446ED9" w:rsidRPr="00446ED9">
        <w:rPr>
          <w:rFonts w:ascii="Sylfaen" w:hAnsi="Sylfaen"/>
          <w:sz w:val="22"/>
          <w:szCs w:val="22"/>
        </w:rPr>
        <w:t xml:space="preserve"> </w:t>
      </w:r>
      <w:proofErr w:type="spellStart"/>
      <w:r w:rsidR="00446ED9" w:rsidRPr="00446ED9">
        <w:rPr>
          <w:rFonts w:ascii="Sylfaen" w:hAnsi="Sylfaen"/>
          <w:sz w:val="22"/>
          <w:szCs w:val="22"/>
        </w:rPr>
        <w:t>ხელოვნებისა</w:t>
      </w:r>
      <w:proofErr w:type="spellEnd"/>
      <w:r w:rsidR="00446ED9" w:rsidRPr="00446ED9">
        <w:rPr>
          <w:rFonts w:ascii="Sylfaen" w:hAnsi="Sylfaen"/>
          <w:sz w:val="22"/>
          <w:szCs w:val="22"/>
        </w:rPr>
        <w:t xml:space="preserve"> </w:t>
      </w:r>
      <w:proofErr w:type="spellStart"/>
      <w:r w:rsidR="00446ED9" w:rsidRPr="00446ED9">
        <w:rPr>
          <w:rFonts w:ascii="Sylfaen" w:hAnsi="Sylfaen"/>
          <w:sz w:val="22"/>
          <w:szCs w:val="22"/>
        </w:rPr>
        <w:t>და</w:t>
      </w:r>
      <w:proofErr w:type="spellEnd"/>
      <w:r w:rsidR="00446ED9" w:rsidRPr="00446ED9">
        <w:rPr>
          <w:rFonts w:ascii="Sylfaen" w:hAnsi="Sylfaen"/>
          <w:sz w:val="22"/>
          <w:szCs w:val="22"/>
        </w:rPr>
        <w:t xml:space="preserve"> </w:t>
      </w:r>
      <w:proofErr w:type="spellStart"/>
      <w:r w:rsidR="00446ED9" w:rsidRPr="00446ED9">
        <w:rPr>
          <w:rFonts w:ascii="Sylfaen" w:hAnsi="Sylfaen"/>
          <w:sz w:val="22"/>
          <w:szCs w:val="22"/>
        </w:rPr>
        <w:t>მხარეთმცოდნეობის</w:t>
      </w:r>
      <w:proofErr w:type="spellEnd"/>
      <w:r w:rsidR="00446ED9" w:rsidRPr="00446ED9">
        <w:rPr>
          <w:rFonts w:ascii="Sylfaen" w:hAnsi="Sylfaen"/>
          <w:sz w:val="22"/>
          <w:szCs w:val="22"/>
        </w:rPr>
        <w:t xml:space="preserve"> </w:t>
      </w:r>
      <w:proofErr w:type="spellStart"/>
      <w:r w:rsidR="00446ED9" w:rsidRPr="00446ED9">
        <w:rPr>
          <w:rFonts w:ascii="Sylfaen" w:hAnsi="Sylfaen"/>
          <w:sz w:val="22"/>
          <w:szCs w:val="22"/>
        </w:rPr>
        <w:t>მუზეუმის</w:t>
      </w:r>
      <w:proofErr w:type="spellEnd"/>
      <w:r w:rsidR="00446ED9" w:rsidRPr="00446ED9">
        <w:rPr>
          <w:rFonts w:ascii="Sylfaen" w:hAnsi="Sylfaen"/>
          <w:sz w:val="22"/>
          <w:szCs w:val="22"/>
        </w:rPr>
        <w:t xml:space="preserve">“ </w:t>
      </w:r>
      <w:r w:rsidR="00FB460F" w:rsidRPr="00FB460F">
        <w:rPr>
          <w:rFonts w:ascii="Sylfaen" w:hAnsi="Sylfaen"/>
          <w:sz w:val="22"/>
          <w:szCs w:val="22"/>
          <w:lang w:val="ka-GE"/>
        </w:rPr>
        <w:t xml:space="preserve">დირექტორის </w:t>
      </w:r>
      <w:r w:rsidR="002652D4">
        <w:rPr>
          <w:rFonts w:ascii="Sylfaen" w:hAnsi="Sylfaen" w:cs="Sylfaen"/>
          <w:sz w:val="22"/>
          <w:szCs w:val="22"/>
          <w:lang w:val="ka-GE"/>
        </w:rPr>
        <w:t>ანგარიში</w:t>
      </w:r>
      <w:r w:rsidRPr="005812B8">
        <w:rPr>
          <w:rFonts w:ascii="Sylfaen" w:hAnsi="Sylfaen"/>
          <w:sz w:val="22"/>
          <w:szCs w:val="22"/>
        </w:rPr>
        <w:t xml:space="preserve"> </w:t>
      </w:r>
      <w:r w:rsidR="00EA39EF">
        <w:rPr>
          <w:rFonts w:ascii="Sylfaen" w:hAnsi="Sylfaen"/>
          <w:sz w:val="22"/>
          <w:szCs w:val="22"/>
        </w:rPr>
        <w:t>202</w:t>
      </w:r>
      <w:r w:rsidR="002652D4">
        <w:rPr>
          <w:rFonts w:ascii="Sylfaen" w:hAnsi="Sylfaen"/>
          <w:sz w:val="22"/>
          <w:szCs w:val="22"/>
          <w:lang w:val="ka-GE"/>
        </w:rPr>
        <w:t>4</w:t>
      </w:r>
      <w:r w:rsidR="009370D4">
        <w:rPr>
          <w:rFonts w:ascii="Sylfaen" w:hAnsi="Sylfaen"/>
          <w:sz w:val="22"/>
          <w:szCs w:val="22"/>
          <w:lang w:val="ka-GE"/>
        </w:rPr>
        <w:t xml:space="preserve"> </w:t>
      </w:r>
      <w:r w:rsidR="00DB5F66">
        <w:rPr>
          <w:rFonts w:ascii="Sylfaen" w:hAnsi="Sylfaen"/>
          <w:sz w:val="22"/>
          <w:szCs w:val="22"/>
          <w:lang w:val="ka-GE"/>
        </w:rPr>
        <w:t>წელს</w:t>
      </w:r>
      <w:r w:rsidR="00EE231E" w:rsidRPr="00EE231E">
        <w:rPr>
          <w:rFonts w:ascii="Sylfaen" w:hAnsi="Sylfaen"/>
          <w:sz w:val="22"/>
          <w:szCs w:val="22"/>
        </w:rPr>
        <w:t xml:space="preserve"> </w:t>
      </w:r>
      <w:proofErr w:type="spellStart"/>
      <w:r w:rsidR="00EE231E" w:rsidRPr="00EE231E">
        <w:rPr>
          <w:rFonts w:ascii="Sylfaen" w:hAnsi="Sylfaen"/>
          <w:sz w:val="22"/>
          <w:szCs w:val="22"/>
        </w:rPr>
        <w:t>გაწეული</w:t>
      </w:r>
      <w:proofErr w:type="spellEnd"/>
      <w:r w:rsidR="00EE231E" w:rsidRPr="00EE231E">
        <w:rPr>
          <w:rFonts w:ascii="Sylfaen" w:hAnsi="Sylfaen"/>
          <w:sz w:val="22"/>
          <w:szCs w:val="22"/>
        </w:rPr>
        <w:t xml:space="preserve"> </w:t>
      </w:r>
      <w:r w:rsidR="00C50091">
        <w:rPr>
          <w:rFonts w:ascii="Sylfaen" w:hAnsi="Sylfaen"/>
          <w:sz w:val="22"/>
          <w:szCs w:val="22"/>
          <w:lang w:val="ka-GE"/>
        </w:rPr>
        <w:t xml:space="preserve">საქმიანობის </w:t>
      </w:r>
      <w:proofErr w:type="spellStart"/>
      <w:r w:rsidRPr="005812B8">
        <w:rPr>
          <w:rFonts w:ascii="Sylfaen" w:hAnsi="Sylfaen" w:cs="Sylfaen"/>
          <w:sz w:val="22"/>
          <w:szCs w:val="22"/>
        </w:rPr>
        <w:t>შესახებ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ანგარიში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შეფასდეს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r w:rsidR="009C2713">
        <w:rPr>
          <w:rFonts w:ascii="Sylfaen" w:hAnsi="Sylfaen"/>
          <w:sz w:val="22"/>
          <w:szCs w:val="22"/>
          <w:lang w:val="ka-GE"/>
        </w:rPr>
        <w:t>დამაკმაყოფილებლად</w:t>
      </w:r>
      <w:r w:rsidR="00AE756C">
        <w:rPr>
          <w:rFonts w:ascii="Sylfaen" w:hAnsi="Sylfaen"/>
          <w:sz w:val="22"/>
          <w:szCs w:val="22"/>
          <w:lang w:val="ka-GE"/>
        </w:rPr>
        <w:t xml:space="preserve"> </w:t>
      </w:r>
      <w:r w:rsidRPr="005812B8">
        <w:rPr>
          <w:rFonts w:ascii="Sylfaen" w:hAnsi="Sylfaen"/>
          <w:sz w:val="22"/>
          <w:szCs w:val="22"/>
        </w:rPr>
        <w:t>(</w:t>
      </w:r>
      <w:proofErr w:type="spellStart"/>
      <w:r w:rsidRPr="005812B8">
        <w:rPr>
          <w:rFonts w:ascii="Sylfaen" w:hAnsi="Sylfaen" w:cs="Sylfaen"/>
          <w:sz w:val="22"/>
          <w:szCs w:val="22"/>
        </w:rPr>
        <w:t>ანგარიში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თან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ერთვის</w:t>
      </w:r>
      <w:proofErr w:type="spellEnd"/>
      <w:r w:rsidRPr="005812B8">
        <w:rPr>
          <w:rFonts w:ascii="Sylfaen" w:hAnsi="Sylfaen"/>
          <w:sz w:val="22"/>
          <w:szCs w:val="22"/>
        </w:rPr>
        <w:t>).</w:t>
      </w:r>
    </w:p>
    <w:p w:rsidR="0077546A" w:rsidRPr="005812B8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5812B8">
        <w:rPr>
          <w:rFonts w:ascii="Sylfaen" w:hAnsi="Sylfaen"/>
          <w:sz w:val="22"/>
          <w:szCs w:val="22"/>
        </w:rPr>
        <w:t xml:space="preserve">2. </w:t>
      </w:r>
      <w:proofErr w:type="spellStart"/>
      <w:proofErr w:type="gramStart"/>
      <w:r w:rsidRPr="005812B8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გასაჩივრდეს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შესვლიდან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ერთი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თვის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ვადაში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რაიონულ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სასამართლოში</w:t>
      </w:r>
      <w:proofErr w:type="spellEnd"/>
      <w:r w:rsidRPr="005812B8">
        <w:rPr>
          <w:rFonts w:ascii="Sylfaen" w:hAnsi="Sylfaen"/>
          <w:sz w:val="22"/>
          <w:szCs w:val="22"/>
        </w:rPr>
        <w:t xml:space="preserve"> (</w:t>
      </w:r>
      <w:proofErr w:type="spellStart"/>
      <w:r w:rsidRPr="005812B8">
        <w:rPr>
          <w:rFonts w:ascii="Sylfaen" w:hAnsi="Sylfaen" w:cs="Sylfaen"/>
          <w:sz w:val="22"/>
          <w:szCs w:val="22"/>
        </w:rPr>
        <w:t>მისამართი</w:t>
      </w:r>
      <w:proofErr w:type="spellEnd"/>
      <w:r w:rsidRPr="005812B8">
        <w:rPr>
          <w:rFonts w:ascii="Sylfaen" w:hAnsi="Sylfaen"/>
          <w:sz w:val="22"/>
          <w:szCs w:val="22"/>
        </w:rPr>
        <w:t xml:space="preserve">: </w:t>
      </w:r>
      <w:r w:rsidRPr="005812B8">
        <w:rPr>
          <w:rFonts w:ascii="Sylfaen" w:hAnsi="Sylfaen" w:cs="Sylfaen"/>
          <w:sz w:val="22"/>
          <w:szCs w:val="22"/>
        </w:rPr>
        <w:t>ქ</w:t>
      </w:r>
      <w:r w:rsidRPr="005812B8">
        <w:rPr>
          <w:rFonts w:ascii="Sylfaen" w:hAnsi="Sylfaen"/>
          <w:sz w:val="22"/>
          <w:szCs w:val="22"/>
        </w:rPr>
        <w:t xml:space="preserve">. </w:t>
      </w:r>
      <w:proofErr w:type="spellStart"/>
      <w:r w:rsidRPr="005812B8">
        <w:rPr>
          <w:rFonts w:ascii="Sylfaen" w:hAnsi="Sylfaen" w:cs="Sylfaen"/>
          <w:sz w:val="22"/>
          <w:szCs w:val="22"/>
        </w:rPr>
        <w:t>ამბროლაური</w:t>
      </w:r>
      <w:proofErr w:type="spellEnd"/>
      <w:r w:rsidRPr="005812B8">
        <w:rPr>
          <w:rFonts w:ascii="Sylfaen" w:hAnsi="Sylfaen"/>
          <w:sz w:val="22"/>
          <w:szCs w:val="22"/>
        </w:rPr>
        <w:t xml:space="preserve">, </w:t>
      </w:r>
      <w:proofErr w:type="spellStart"/>
      <w:r w:rsidRPr="005812B8">
        <w:rPr>
          <w:rFonts w:ascii="Sylfaen" w:hAnsi="Sylfaen" w:cs="Sylfaen"/>
          <w:sz w:val="22"/>
          <w:szCs w:val="22"/>
        </w:rPr>
        <w:t>კოსტავას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r w:rsidRPr="005812B8">
        <w:rPr>
          <w:rFonts w:ascii="Sylfaen" w:hAnsi="Sylfaen" w:cs="Sylfaen"/>
          <w:sz w:val="22"/>
          <w:szCs w:val="22"/>
        </w:rPr>
        <w:t>ქ</w:t>
      </w:r>
      <w:r w:rsidR="0068347F">
        <w:rPr>
          <w:rFonts w:ascii="Sylfaen" w:hAnsi="Sylfaen"/>
          <w:sz w:val="22"/>
          <w:szCs w:val="22"/>
          <w:lang w:val="ka-GE"/>
        </w:rPr>
        <w:t>უჩა</w:t>
      </w:r>
      <w:r w:rsidRPr="005812B8">
        <w:rPr>
          <w:rFonts w:ascii="Sylfaen" w:hAnsi="Sylfaen"/>
          <w:sz w:val="22"/>
          <w:szCs w:val="22"/>
        </w:rPr>
        <w:t xml:space="preserve"> N13).</w:t>
      </w:r>
    </w:p>
    <w:p w:rsidR="0077546A" w:rsidRPr="005812B8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5812B8">
        <w:rPr>
          <w:rFonts w:ascii="Sylfaen" w:hAnsi="Sylfaen"/>
          <w:sz w:val="22"/>
          <w:szCs w:val="22"/>
        </w:rPr>
        <w:t xml:space="preserve">3. </w:t>
      </w:r>
      <w:proofErr w:type="spellStart"/>
      <w:proofErr w:type="gramStart"/>
      <w:r w:rsidRPr="005812B8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შევიდეს</w:t>
      </w:r>
      <w:proofErr w:type="spell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Pr="005812B8">
        <w:rPr>
          <w:rFonts w:ascii="Sylfaen" w:hAnsi="Sylfaen" w:cs="Sylfaen"/>
          <w:sz w:val="22"/>
          <w:szCs w:val="22"/>
        </w:rPr>
        <w:t>მიღებისთანავე</w:t>
      </w:r>
      <w:proofErr w:type="spellEnd"/>
      <w:r w:rsidRPr="005812B8">
        <w:rPr>
          <w:rFonts w:ascii="Sylfaen" w:hAnsi="Sylfaen"/>
          <w:sz w:val="22"/>
          <w:szCs w:val="22"/>
        </w:rPr>
        <w:t>.</w:t>
      </w:r>
    </w:p>
    <w:p w:rsidR="0077546A" w:rsidRPr="005812B8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7546A" w:rsidRPr="005812B8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7546A" w:rsidRPr="005812B8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297E67" w:rsidRDefault="0077546A" w:rsidP="00C50091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proofErr w:type="spellStart"/>
      <w:proofErr w:type="gramStart"/>
      <w:r w:rsidRPr="005812B8">
        <w:rPr>
          <w:rFonts w:ascii="Sylfaen" w:hAnsi="Sylfaen" w:cs="Sylfaen"/>
          <w:sz w:val="22"/>
          <w:szCs w:val="22"/>
        </w:rPr>
        <w:t>საკრებულოს</w:t>
      </w:r>
      <w:proofErr w:type="spellEnd"/>
      <w:proofErr w:type="gramEnd"/>
      <w:r w:rsidRPr="005812B8">
        <w:rPr>
          <w:rFonts w:ascii="Sylfaen" w:hAnsi="Sylfaen"/>
          <w:sz w:val="22"/>
          <w:szCs w:val="22"/>
        </w:rPr>
        <w:t xml:space="preserve"> </w:t>
      </w:r>
      <w:proofErr w:type="spellStart"/>
      <w:r w:rsidR="00F66A66">
        <w:rPr>
          <w:rFonts w:ascii="Sylfaen" w:hAnsi="Sylfaen" w:cs="Sylfaen"/>
          <w:sz w:val="22"/>
          <w:szCs w:val="22"/>
        </w:rPr>
        <w:t>თავმჯდომარ</w:t>
      </w:r>
      <w:proofErr w:type="spellEnd"/>
      <w:r w:rsidR="00AA16C0">
        <w:rPr>
          <w:rFonts w:ascii="Sylfaen" w:hAnsi="Sylfaen" w:cs="Sylfaen"/>
          <w:sz w:val="22"/>
          <w:szCs w:val="22"/>
          <w:lang w:val="ka-GE"/>
        </w:rPr>
        <w:t>ე:                                                                                 ასლან საგანელიძე</w:t>
      </w:r>
    </w:p>
    <w:p w:rsidR="0077546A" w:rsidRPr="005812B8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E34D9" w:rsidRPr="005812B8" w:rsidRDefault="007E34D9" w:rsidP="0077546A">
      <w:pPr>
        <w:jc w:val="both"/>
        <w:rPr>
          <w:rFonts w:ascii="Sylfaen" w:hAnsi="Sylfaen"/>
          <w:sz w:val="22"/>
          <w:szCs w:val="22"/>
        </w:rPr>
      </w:pPr>
    </w:p>
    <w:sectPr w:rsidR="007E34D9" w:rsidRPr="005812B8" w:rsidSect="007E34D9">
      <w:footerReference w:type="default" r:id="rId10"/>
      <w:pgSz w:w="11906" w:h="16838"/>
      <w:pgMar w:top="1134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A5F" w:rsidRDefault="00112A5F" w:rsidP="004F1DD7">
      <w:r>
        <w:separator/>
      </w:r>
    </w:p>
  </w:endnote>
  <w:endnote w:type="continuationSeparator" w:id="0">
    <w:p w:rsidR="00112A5F" w:rsidRDefault="00112A5F" w:rsidP="004F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88" w:rsidRDefault="00866688">
    <w:pPr>
      <w:pStyle w:val="Footer"/>
      <w:jc w:val="right"/>
    </w:pPr>
  </w:p>
  <w:p w:rsidR="00866688" w:rsidRDefault="008666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A5F" w:rsidRDefault="00112A5F" w:rsidP="004F1DD7">
      <w:r>
        <w:separator/>
      </w:r>
    </w:p>
  </w:footnote>
  <w:footnote w:type="continuationSeparator" w:id="0">
    <w:p w:rsidR="00112A5F" w:rsidRDefault="00112A5F" w:rsidP="004F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1">
    <w:nsid w:val="006D0C46"/>
    <w:multiLevelType w:val="hybridMultilevel"/>
    <w:tmpl w:val="176A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765666"/>
    <w:multiLevelType w:val="hybridMultilevel"/>
    <w:tmpl w:val="5EA8ACAC"/>
    <w:lvl w:ilvl="0" w:tplc="BC56D6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tNusx" w:eastAsia="Times New Roman" w:hAnsi="LitNusx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2CF6A8F"/>
    <w:multiLevelType w:val="hybridMultilevel"/>
    <w:tmpl w:val="7A78D5F4"/>
    <w:lvl w:ilvl="0" w:tplc="0ADE51EC">
      <w:start w:val="1"/>
      <w:numFmt w:val="bullet"/>
      <w:lvlText w:val="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0E296D47"/>
    <w:multiLevelType w:val="hybridMultilevel"/>
    <w:tmpl w:val="9FD06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934E6"/>
    <w:multiLevelType w:val="hybridMultilevel"/>
    <w:tmpl w:val="771A7F88"/>
    <w:lvl w:ilvl="0" w:tplc="604E0D3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E0549"/>
    <w:multiLevelType w:val="hybridMultilevel"/>
    <w:tmpl w:val="27CC0998"/>
    <w:lvl w:ilvl="0" w:tplc="665C49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4D00B87"/>
    <w:multiLevelType w:val="hybridMultilevel"/>
    <w:tmpl w:val="EE10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A7CD0"/>
    <w:multiLevelType w:val="hybridMultilevel"/>
    <w:tmpl w:val="A60E127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6426230"/>
    <w:multiLevelType w:val="hybridMultilevel"/>
    <w:tmpl w:val="4BE89C68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6E13BDC"/>
    <w:multiLevelType w:val="hybridMultilevel"/>
    <w:tmpl w:val="D7C4F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F48FF"/>
    <w:multiLevelType w:val="hybridMultilevel"/>
    <w:tmpl w:val="EC9E2E92"/>
    <w:lvl w:ilvl="0" w:tplc="0F70BC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B867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66A3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AA69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6ECF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0611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54268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AE38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46697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FC5265"/>
    <w:multiLevelType w:val="hybridMultilevel"/>
    <w:tmpl w:val="97CC0890"/>
    <w:lvl w:ilvl="0" w:tplc="6074CE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2232E47"/>
    <w:multiLevelType w:val="hybridMultilevel"/>
    <w:tmpl w:val="13E21A66"/>
    <w:lvl w:ilvl="0" w:tplc="E7CE8F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E7CE8F6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3685CB3"/>
    <w:multiLevelType w:val="hybridMultilevel"/>
    <w:tmpl w:val="04F8D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87E0B50"/>
    <w:multiLevelType w:val="hybridMultilevel"/>
    <w:tmpl w:val="B9E6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1318D9"/>
    <w:multiLevelType w:val="hybridMultilevel"/>
    <w:tmpl w:val="C87E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303098"/>
    <w:multiLevelType w:val="hybridMultilevel"/>
    <w:tmpl w:val="8E5E2942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10F2BD5"/>
    <w:multiLevelType w:val="hybridMultilevel"/>
    <w:tmpl w:val="824623C4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29">
    <w:nsid w:val="44F3740A"/>
    <w:multiLevelType w:val="hybridMultilevel"/>
    <w:tmpl w:val="D35AD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1F1E03"/>
    <w:multiLevelType w:val="hybridMultilevel"/>
    <w:tmpl w:val="B718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D69F9"/>
    <w:multiLevelType w:val="hybridMultilevel"/>
    <w:tmpl w:val="3E70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31A9A"/>
    <w:multiLevelType w:val="hybridMultilevel"/>
    <w:tmpl w:val="5228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22A8D"/>
    <w:multiLevelType w:val="hybridMultilevel"/>
    <w:tmpl w:val="29A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561EF9"/>
    <w:multiLevelType w:val="hybridMultilevel"/>
    <w:tmpl w:val="F3C097B2"/>
    <w:lvl w:ilvl="0" w:tplc="29924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A3344D"/>
    <w:multiLevelType w:val="hybridMultilevel"/>
    <w:tmpl w:val="54F22D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E9D7A1E"/>
    <w:multiLevelType w:val="hybridMultilevel"/>
    <w:tmpl w:val="386CF848"/>
    <w:lvl w:ilvl="0" w:tplc="0ADE51EC">
      <w:start w:val="1"/>
      <w:numFmt w:val="bullet"/>
      <w:lvlText w:val="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42350FF"/>
    <w:multiLevelType w:val="hybridMultilevel"/>
    <w:tmpl w:val="1C8CA826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38">
    <w:nsid w:val="693A200A"/>
    <w:multiLevelType w:val="hybridMultilevel"/>
    <w:tmpl w:val="A5425650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DA17F2A"/>
    <w:multiLevelType w:val="hybridMultilevel"/>
    <w:tmpl w:val="A00A4D74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31B19A4"/>
    <w:multiLevelType w:val="hybridMultilevel"/>
    <w:tmpl w:val="A6BC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FF5E2C"/>
    <w:multiLevelType w:val="hybridMultilevel"/>
    <w:tmpl w:val="217C0C42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8C45585"/>
    <w:multiLevelType w:val="hybridMultilevel"/>
    <w:tmpl w:val="4078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42570F"/>
    <w:multiLevelType w:val="hybridMultilevel"/>
    <w:tmpl w:val="C980EB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264A500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AcadNusx" w:eastAsia="Times New Roman" w:hAnsi="AcadNusx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FD55396"/>
    <w:multiLevelType w:val="hybridMultilevel"/>
    <w:tmpl w:val="DA6E5876"/>
    <w:lvl w:ilvl="0" w:tplc="E25C7A2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43"/>
  </w:num>
  <w:num w:numId="3">
    <w:abstractNumId w:val="24"/>
  </w:num>
  <w:num w:numId="4">
    <w:abstractNumId w:val="35"/>
  </w:num>
  <w:num w:numId="5">
    <w:abstractNumId w:val="34"/>
  </w:num>
  <w:num w:numId="6">
    <w:abstractNumId w:val="28"/>
  </w:num>
  <w:num w:numId="7">
    <w:abstractNumId w:val="36"/>
  </w:num>
  <w:num w:numId="8">
    <w:abstractNumId w:val="13"/>
  </w:num>
  <w:num w:numId="9">
    <w:abstractNumId w:val="23"/>
  </w:num>
  <w:num w:numId="10">
    <w:abstractNumId w:val="37"/>
  </w:num>
  <w:num w:numId="11">
    <w:abstractNumId w:val="19"/>
  </w:num>
  <w:num w:numId="12">
    <w:abstractNumId w:val="38"/>
  </w:num>
  <w:num w:numId="13">
    <w:abstractNumId w:val="41"/>
  </w:num>
  <w:num w:numId="14">
    <w:abstractNumId w:val="29"/>
  </w:num>
  <w:num w:numId="15">
    <w:abstractNumId w:val="31"/>
  </w:num>
  <w:num w:numId="16">
    <w:abstractNumId w:val="20"/>
  </w:num>
  <w:num w:numId="17">
    <w:abstractNumId w:val="25"/>
  </w:num>
  <w:num w:numId="18">
    <w:abstractNumId w:val="14"/>
  </w:num>
  <w:num w:numId="19">
    <w:abstractNumId w:val="15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32"/>
  </w:num>
  <w:num w:numId="32">
    <w:abstractNumId w:val="22"/>
  </w:num>
  <w:num w:numId="33">
    <w:abstractNumId w:val="11"/>
  </w:num>
  <w:num w:numId="34">
    <w:abstractNumId w:val="44"/>
  </w:num>
  <w:num w:numId="35">
    <w:abstractNumId w:val="12"/>
  </w:num>
  <w:num w:numId="36">
    <w:abstractNumId w:val="27"/>
  </w:num>
  <w:num w:numId="37">
    <w:abstractNumId w:val="18"/>
  </w:num>
  <w:num w:numId="38">
    <w:abstractNumId w:val="39"/>
  </w:num>
  <w:num w:numId="39">
    <w:abstractNumId w:val="16"/>
  </w:num>
  <w:num w:numId="40">
    <w:abstractNumId w:val="0"/>
    <w:lvlOverride w:ilvl="0">
      <w:lvl w:ilvl="0">
        <w:start w:val="6"/>
        <w:numFmt w:val="decimal"/>
        <w:lvlText w:val="%1."/>
        <w:lvlJc w:val="left"/>
        <w:pPr>
          <w:ind w:firstLine="720"/>
        </w:pPr>
        <w:rPr>
          <w:rFonts w:ascii="Sylfaen" w:hAnsi="Sylfaen" w:cs="Sylfaen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41">
    <w:abstractNumId w:val="42"/>
  </w:num>
  <w:num w:numId="42">
    <w:abstractNumId w:val="40"/>
  </w:num>
  <w:num w:numId="43">
    <w:abstractNumId w:val="26"/>
  </w:num>
  <w:num w:numId="44">
    <w:abstractNumId w:val="33"/>
  </w:num>
  <w:num w:numId="45">
    <w:abstractNumId w:val="30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58D"/>
    <w:rsid w:val="00036434"/>
    <w:rsid w:val="0005256E"/>
    <w:rsid w:val="00053865"/>
    <w:rsid w:val="0006400E"/>
    <w:rsid w:val="00077C0B"/>
    <w:rsid w:val="000D11A3"/>
    <w:rsid w:val="000D6ECF"/>
    <w:rsid w:val="00103390"/>
    <w:rsid w:val="001038B1"/>
    <w:rsid w:val="00112A5F"/>
    <w:rsid w:val="001640BA"/>
    <w:rsid w:val="00180AFF"/>
    <w:rsid w:val="001820D1"/>
    <w:rsid w:val="00190EDC"/>
    <w:rsid w:val="001913E2"/>
    <w:rsid w:val="001A0E4F"/>
    <w:rsid w:val="001B69C2"/>
    <w:rsid w:val="001E6387"/>
    <w:rsid w:val="001E78FA"/>
    <w:rsid w:val="00214775"/>
    <w:rsid w:val="0024264F"/>
    <w:rsid w:val="002556FF"/>
    <w:rsid w:val="0026339F"/>
    <w:rsid w:val="002652D4"/>
    <w:rsid w:val="00273710"/>
    <w:rsid w:val="002956D1"/>
    <w:rsid w:val="00297E67"/>
    <w:rsid w:val="002D512F"/>
    <w:rsid w:val="002E3C67"/>
    <w:rsid w:val="002F486C"/>
    <w:rsid w:val="003A3962"/>
    <w:rsid w:val="003C4182"/>
    <w:rsid w:val="003C4A8C"/>
    <w:rsid w:val="003C6E78"/>
    <w:rsid w:val="003D3C2A"/>
    <w:rsid w:val="003E6FCE"/>
    <w:rsid w:val="00425609"/>
    <w:rsid w:val="00440F3E"/>
    <w:rsid w:val="00446ED9"/>
    <w:rsid w:val="00450AAD"/>
    <w:rsid w:val="00457FA5"/>
    <w:rsid w:val="00471E5E"/>
    <w:rsid w:val="004F1BFD"/>
    <w:rsid w:val="004F1DD7"/>
    <w:rsid w:val="00532AF6"/>
    <w:rsid w:val="00533391"/>
    <w:rsid w:val="0053708B"/>
    <w:rsid w:val="00541AEB"/>
    <w:rsid w:val="005812B8"/>
    <w:rsid w:val="005A0DFE"/>
    <w:rsid w:val="005F4ACC"/>
    <w:rsid w:val="005F72A6"/>
    <w:rsid w:val="00645785"/>
    <w:rsid w:val="0065278B"/>
    <w:rsid w:val="00661237"/>
    <w:rsid w:val="0068347F"/>
    <w:rsid w:val="0068595B"/>
    <w:rsid w:val="006B2F56"/>
    <w:rsid w:val="00704921"/>
    <w:rsid w:val="007270F1"/>
    <w:rsid w:val="00734D5F"/>
    <w:rsid w:val="0077546A"/>
    <w:rsid w:val="007B2D10"/>
    <w:rsid w:val="007D08EF"/>
    <w:rsid w:val="007D14AA"/>
    <w:rsid w:val="007E31E5"/>
    <w:rsid w:val="007E34D9"/>
    <w:rsid w:val="007F0821"/>
    <w:rsid w:val="0080282D"/>
    <w:rsid w:val="00826D5B"/>
    <w:rsid w:val="00844142"/>
    <w:rsid w:val="0084790A"/>
    <w:rsid w:val="00866688"/>
    <w:rsid w:val="00890002"/>
    <w:rsid w:val="008E6976"/>
    <w:rsid w:val="009330F2"/>
    <w:rsid w:val="009370D4"/>
    <w:rsid w:val="00953594"/>
    <w:rsid w:val="009714C9"/>
    <w:rsid w:val="009862E2"/>
    <w:rsid w:val="009C2713"/>
    <w:rsid w:val="009D26BF"/>
    <w:rsid w:val="009E4086"/>
    <w:rsid w:val="009E6308"/>
    <w:rsid w:val="009E70D1"/>
    <w:rsid w:val="00A1362A"/>
    <w:rsid w:val="00A879A1"/>
    <w:rsid w:val="00AA16C0"/>
    <w:rsid w:val="00AB2C6E"/>
    <w:rsid w:val="00AD4888"/>
    <w:rsid w:val="00AE756C"/>
    <w:rsid w:val="00AF2030"/>
    <w:rsid w:val="00B03084"/>
    <w:rsid w:val="00B1260B"/>
    <w:rsid w:val="00B1305C"/>
    <w:rsid w:val="00B44CAB"/>
    <w:rsid w:val="00B50C2C"/>
    <w:rsid w:val="00BA4803"/>
    <w:rsid w:val="00BB681B"/>
    <w:rsid w:val="00BE5063"/>
    <w:rsid w:val="00BF53CB"/>
    <w:rsid w:val="00C0558D"/>
    <w:rsid w:val="00C41A11"/>
    <w:rsid w:val="00C50091"/>
    <w:rsid w:val="00C873B3"/>
    <w:rsid w:val="00CD7D68"/>
    <w:rsid w:val="00CE00CB"/>
    <w:rsid w:val="00D2673F"/>
    <w:rsid w:val="00DB5F66"/>
    <w:rsid w:val="00DC063C"/>
    <w:rsid w:val="00DF79FA"/>
    <w:rsid w:val="00E26E53"/>
    <w:rsid w:val="00E646F2"/>
    <w:rsid w:val="00E65805"/>
    <w:rsid w:val="00EA39EF"/>
    <w:rsid w:val="00EB1A7B"/>
    <w:rsid w:val="00EB3F52"/>
    <w:rsid w:val="00EC63CC"/>
    <w:rsid w:val="00ED4BEB"/>
    <w:rsid w:val="00ED7168"/>
    <w:rsid w:val="00EE231E"/>
    <w:rsid w:val="00EE6BDC"/>
    <w:rsid w:val="00EF6868"/>
    <w:rsid w:val="00F24858"/>
    <w:rsid w:val="00F66A66"/>
    <w:rsid w:val="00F778E5"/>
    <w:rsid w:val="00FB460F"/>
    <w:rsid w:val="00FE6EDC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C2B9EC-3DA0-4C52-8037-2524B104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6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4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1"/>
    </w:pPr>
    <w:rPr>
      <w:b/>
      <w:bCs/>
      <w:color w:val="000000"/>
      <w:kern w:val="2"/>
      <w:sz w:val="28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right"/>
      <w:outlineLvl w:val="3"/>
    </w:pPr>
    <w:rPr>
      <w:i/>
      <w:iCs/>
      <w:color w:val="000000"/>
      <w:kern w:val="2"/>
      <w:sz w:val="28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4"/>
    </w:pPr>
    <w:rPr>
      <w:color w:val="000000"/>
      <w:kern w:val="2"/>
      <w:sz w:val="28"/>
      <w:szCs w:val="23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5"/>
    </w:pPr>
    <w:rPr>
      <w:i/>
      <w:iCs/>
      <w:color w:val="000000"/>
      <w:kern w:val="2"/>
      <w:sz w:val="28"/>
      <w:szCs w:val="18"/>
      <w:lang w:val="ru-RU" w:eastAsia="ru-RU"/>
    </w:rPr>
  </w:style>
  <w:style w:type="paragraph" w:styleId="Heading7">
    <w:name w:val="heading 7"/>
    <w:basedOn w:val="Normal"/>
    <w:next w:val="Normal"/>
    <w:link w:val="Heading7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  <w:outlineLvl w:val="6"/>
    </w:pPr>
    <w:rPr>
      <w:caps/>
      <w:color w:val="000000"/>
      <w:kern w:val="2"/>
      <w:sz w:val="28"/>
      <w:szCs w:val="33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4AA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D14AA"/>
    <w:rPr>
      <w:rFonts w:ascii="Times New Roman" w:eastAsia="Times New Roman" w:hAnsi="Times New Roman"/>
      <w:b/>
      <w:bCs/>
      <w:color w:val="000000"/>
      <w:kern w:val="2"/>
      <w:sz w:val="28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7D14AA"/>
    <w:rPr>
      <w:rFonts w:ascii="Times New Roman" w:eastAsia="Times New Roman" w:hAnsi="Times New Roman"/>
      <w:i/>
      <w:iCs/>
      <w:color w:val="000000"/>
      <w:kern w:val="2"/>
      <w:sz w:val="28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rsid w:val="007D14AA"/>
    <w:rPr>
      <w:rFonts w:ascii="Times New Roman" w:eastAsia="Times New Roman" w:hAnsi="Times New Roman"/>
      <w:i/>
      <w:iCs/>
      <w:color w:val="000000"/>
      <w:kern w:val="2"/>
      <w:sz w:val="28"/>
      <w:szCs w:val="18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rsid w:val="007D14AA"/>
    <w:rPr>
      <w:rFonts w:ascii="Times New Roman" w:eastAsia="Times New Roman" w:hAnsi="Times New Roman"/>
      <w:caps/>
      <w:color w:val="000000"/>
      <w:kern w:val="2"/>
      <w:sz w:val="28"/>
      <w:szCs w:val="33"/>
      <w:shd w:val="clear" w:color="auto" w:fill="FFFFFF"/>
    </w:rPr>
  </w:style>
  <w:style w:type="table" w:styleId="TableGrid">
    <w:name w:val="Table Grid"/>
    <w:basedOn w:val="TableNormal"/>
    <w:uiPriority w:val="59"/>
    <w:rsid w:val="00C05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1DD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4F1DD7"/>
  </w:style>
  <w:style w:type="paragraph" w:styleId="Footer">
    <w:name w:val="footer"/>
    <w:basedOn w:val="Normal"/>
    <w:link w:val="FooterChar"/>
    <w:uiPriority w:val="99"/>
    <w:unhideWhenUsed/>
    <w:rsid w:val="004F1D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DD7"/>
  </w:style>
  <w:style w:type="paragraph" w:styleId="PlainText">
    <w:name w:val="Plain Text"/>
    <w:basedOn w:val="Normal"/>
    <w:link w:val="PlainTextChar"/>
    <w:rsid w:val="007D14AA"/>
    <w:rPr>
      <w:rFonts w:ascii="Courier New" w:hAnsi="Courier New"/>
      <w:lang w:eastAsia="ru-RU"/>
    </w:rPr>
  </w:style>
  <w:style w:type="character" w:customStyle="1" w:styleId="PlainTextChar">
    <w:name w:val="Plain Text Char"/>
    <w:basedOn w:val="DefaultParagraphFont"/>
    <w:link w:val="PlainText"/>
    <w:rsid w:val="007D14AA"/>
    <w:rPr>
      <w:rFonts w:ascii="Courier New" w:eastAsia="Times New Roman" w:hAnsi="Courier New"/>
      <w:lang w:val="en-US"/>
    </w:rPr>
  </w:style>
  <w:style w:type="paragraph" w:styleId="BodyTextIndent2">
    <w:name w:val="Body Text Indent 2"/>
    <w:basedOn w:val="Normal"/>
    <w:link w:val="BodyTextIndent2Char"/>
    <w:rsid w:val="007D14AA"/>
    <w:pPr>
      <w:ind w:left="2124" w:hanging="1920"/>
      <w:jc w:val="center"/>
    </w:pPr>
    <w:rPr>
      <w:rFonts w:ascii="AcadNusx" w:hAnsi="AcadNusx"/>
      <w:b/>
      <w:sz w:val="32"/>
      <w:szCs w:val="32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7D14AA"/>
    <w:rPr>
      <w:rFonts w:ascii="AcadNusx" w:eastAsia="Times New Roman" w:hAnsi="AcadNusx"/>
      <w:b/>
      <w:sz w:val="32"/>
      <w:szCs w:val="32"/>
      <w:lang w:val="en-US"/>
    </w:rPr>
  </w:style>
  <w:style w:type="paragraph" w:styleId="BodyTextIndent3">
    <w:name w:val="Body Text Indent 3"/>
    <w:basedOn w:val="Normal"/>
    <w:link w:val="BodyTextIndent3Char"/>
    <w:rsid w:val="007D14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540"/>
      <w:jc w:val="both"/>
    </w:pPr>
    <w:rPr>
      <w:rFonts w:ascii="AcadNusx" w:hAnsi="AcadNusx"/>
      <w:sz w:val="24"/>
      <w:lang w:val="pt-BR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D14AA"/>
    <w:rPr>
      <w:rFonts w:ascii="AcadNusx" w:eastAsia="Times New Roman" w:hAnsi="AcadNusx"/>
      <w:sz w:val="24"/>
      <w:lang w:val="pt-BR"/>
    </w:rPr>
  </w:style>
  <w:style w:type="paragraph" w:styleId="NoSpacing">
    <w:name w:val="No Spacing"/>
    <w:basedOn w:val="Normal"/>
    <w:uiPriority w:val="1"/>
    <w:qFormat/>
    <w:rsid w:val="007D14A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Normal0">
    <w:name w:val="[Normal]"/>
    <w:uiPriority w:val="99"/>
    <w:rsid w:val="007D14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7D14A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14AA"/>
    <w:rPr>
      <w:rFonts w:ascii="Tahoma" w:hAnsi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7D14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D14A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4AA"/>
    <w:rPr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4AA"/>
    <w:pPr>
      <w:spacing w:after="200"/>
    </w:pPr>
    <w:rPr>
      <w:rFonts w:ascii="Calibri" w:eastAsia="Calibri" w:hAnsi="Calibr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4AA"/>
    <w:rPr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4AA"/>
    <w:rPr>
      <w:b/>
      <w:bCs/>
    </w:rPr>
  </w:style>
  <w:style w:type="character" w:styleId="PageNumber">
    <w:name w:val="page number"/>
    <w:rsid w:val="007D14AA"/>
  </w:style>
  <w:style w:type="paragraph" w:styleId="BodyText2">
    <w:name w:val="Body Text 2"/>
    <w:basedOn w:val="Normal"/>
    <w:link w:val="BodyText2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BodyTextIndent">
    <w:name w:val="Body Text Indent"/>
    <w:basedOn w:val="Normal"/>
    <w:link w:val="BodyTextIndent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14AA"/>
    <w:rPr>
      <w:rFonts w:ascii="Times New Roman" w:hAnsi="Times New Roman"/>
      <w:lang w:val="en-US" w:eastAsia="en-US"/>
    </w:rPr>
  </w:style>
  <w:style w:type="paragraph" w:styleId="EndnoteText">
    <w:name w:val="endnote text"/>
    <w:basedOn w:val="Normal"/>
    <w:link w:val="End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14AA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rsid w:val="007D14AA"/>
    <w:rPr>
      <w:position w:val="5"/>
    </w:rPr>
  </w:style>
  <w:style w:type="character" w:customStyle="1" w:styleId="NormalChar">
    <w:name w:val="[Normal] Char"/>
    <w:uiPriority w:val="99"/>
    <w:rsid w:val="007D14AA"/>
    <w:rPr>
      <w:rFonts w:ascii="Arial" w:hAnsi="Arial" w:cs="Arial"/>
    </w:rPr>
  </w:style>
  <w:style w:type="paragraph" w:styleId="HTMLPreformatted">
    <w:name w:val="HTML Preformatted"/>
    <w:basedOn w:val="Normal"/>
    <w:link w:val="HTMLPreformattedChar"/>
    <w:rsid w:val="007D1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7D14AA"/>
    <w:rPr>
      <w:rFonts w:ascii="Courier New" w:eastAsia="Times New Roman" w:hAnsi="Courier New"/>
    </w:rPr>
  </w:style>
  <w:style w:type="paragraph" w:styleId="TOC1">
    <w:name w:val="toc 1"/>
    <w:basedOn w:val="Normal"/>
    <w:next w:val="Normal"/>
    <w:autoRedefine/>
    <w:uiPriority w:val="39"/>
    <w:unhideWhenUsed/>
    <w:rsid w:val="007D14AA"/>
    <w:pPr>
      <w:spacing w:after="100"/>
    </w:pPr>
  </w:style>
  <w:style w:type="character" w:styleId="Hyperlink">
    <w:name w:val="Hyperlink"/>
    <w:uiPriority w:val="99"/>
    <w:unhideWhenUsed/>
    <w:rsid w:val="007D14AA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qFormat/>
    <w:rsid w:val="007D14AA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oSpacing1">
    <w:name w:val="No Spacing1"/>
    <w:basedOn w:val="Normal0"/>
    <w:uiPriority w:val="99"/>
    <w:qFormat/>
    <w:rsid w:val="007D14AA"/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7D14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javascript:winop2(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Links>
    <vt:vector size="6" baseType="variant">
      <vt:variant>
        <vt:i4>262218</vt:i4>
      </vt:variant>
      <vt:variant>
        <vt:i4>-1</vt:i4>
      </vt:variant>
      <vt:variant>
        <vt:i4>1027</vt:i4>
      </vt:variant>
      <vt:variant>
        <vt:i4>4</vt:i4>
      </vt:variant>
      <vt:variant>
        <vt:lpwstr>javascript:winop2();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Tea Dvali</cp:lastModifiedBy>
  <cp:revision>25</cp:revision>
  <cp:lastPrinted>2014-04-10T07:49:00Z</cp:lastPrinted>
  <dcterms:created xsi:type="dcterms:W3CDTF">2018-07-30T07:31:00Z</dcterms:created>
  <dcterms:modified xsi:type="dcterms:W3CDTF">2025-03-27T08:54:00Z</dcterms:modified>
</cp:coreProperties>
</file>