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4D9" w:rsidRDefault="00704921" w:rsidP="009E4086">
      <w:pPr>
        <w:jc w:val="right"/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7728" behindDoc="0" locked="0" layoutInCell="1" allowOverlap="0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3" name="Picture 2" descr="mpgerbi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028700" cy="1257300"/>
            <wp:effectExtent l="1905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4D9" w:rsidRDefault="007E34D9" w:rsidP="007F0821">
      <w:pPr>
        <w:jc w:val="center"/>
        <w:rPr>
          <w:rFonts w:ascii="Sylfaen" w:hAnsi="Sylfaen" w:cs="Sylfaen"/>
          <w:b/>
          <w:sz w:val="22"/>
          <w:szCs w:val="22"/>
        </w:rPr>
      </w:pPr>
    </w:p>
    <w:p w:rsidR="004F29F4" w:rsidRDefault="004F29F4" w:rsidP="004F29F4">
      <w:pPr>
        <w:jc w:val="center"/>
        <w:rPr>
          <w:rFonts w:ascii="Sylfaen" w:eastAsiaTheme="minorEastAsia" w:hAnsi="Sylfaen" w:cstheme="minorBidi"/>
          <w:b/>
          <w:sz w:val="28"/>
          <w:szCs w:val="28"/>
          <w:lang w:val="ka-GE"/>
        </w:rPr>
      </w:pPr>
      <w:r w:rsidRPr="00E22728">
        <w:rPr>
          <w:rFonts w:ascii="Sylfaen" w:eastAsiaTheme="minorEastAsia" w:hAnsi="Sylfaen" w:cstheme="minorBidi"/>
          <w:b/>
          <w:sz w:val="28"/>
          <w:szCs w:val="28"/>
          <w:lang w:val="ka-GE"/>
        </w:rPr>
        <w:t>ამბროლაურის  მუნიციპალიტეტის საკრებულოს</w:t>
      </w:r>
    </w:p>
    <w:p w:rsidR="00F57A4E" w:rsidRPr="00E22728" w:rsidRDefault="00F57A4E" w:rsidP="004F29F4">
      <w:pPr>
        <w:jc w:val="center"/>
        <w:rPr>
          <w:rFonts w:ascii="Sylfaen" w:eastAsiaTheme="minorEastAsia" w:hAnsi="Sylfaen" w:cstheme="minorBidi"/>
          <w:b/>
          <w:sz w:val="28"/>
          <w:szCs w:val="28"/>
          <w:lang w:val="ka-GE"/>
        </w:rPr>
      </w:pPr>
    </w:p>
    <w:p w:rsidR="004F29F4" w:rsidRPr="00E22728" w:rsidRDefault="004F29F4" w:rsidP="004F29F4">
      <w:pPr>
        <w:jc w:val="center"/>
        <w:rPr>
          <w:rFonts w:ascii="Sylfaen" w:eastAsiaTheme="minorEastAsia" w:hAnsi="Sylfaen" w:cstheme="minorBidi"/>
          <w:b/>
          <w:sz w:val="10"/>
          <w:szCs w:val="10"/>
          <w:lang w:val="ka-GE"/>
        </w:rPr>
      </w:pPr>
    </w:p>
    <w:p w:rsidR="004F29F4" w:rsidRPr="004F5663" w:rsidRDefault="004F29F4" w:rsidP="004F29F4">
      <w:pPr>
        <w:jc w:val="center"/>
        <w:rPr>
          <w:rFonts w:ascii="Sylfaen" w:eastAsiaTheme="minorEastAsia" w:hAnsi="Sylfaen" w:cstheme="minorBidi"/>
          <w:b/>
          <w:sz w:val="28"/>
          <w:szCs w:val="28"/>
          <w:lang w:val="ka-GE"/>
        </w:rPr>
      </w:pPr>
      <w:r>
        <w:rPr>
          <w:rFonts w:ascii="Sylfaen" w:eastAsiaTheme="minorEastAsia" w:hAnsi="Sylfaen" w:cstheme="minorBidi"/>
          <w:b/>
          <w:sz w:val="28"/>
          <w:szCs w:val="28"/>
          <w:lang w:val="ka-GE"/>
        </w:rPr>
        <w:t xml:space="preserve">გ ა ნ კ ა რ გ უ ლ ე ბ ა  </w:t>
      </w:r>
      <w:r w:rsidRPr="0067693D">
        <w:rPr>
          <w:rFonts w:ascii="Sylfaen" w:eastAsiaTheme="minorEastAsia" w:hAnsi="Sylfaen" w:cstheme="minorBidi"/>
          <w:b/>
          <w:sz w:val="28"/>
          <w:szCs w:val="28"/>
          <w:lang w:val="ka-GE"/>
        </w:rPr>
        <w:t>N</w:t>
      </w:r>
      <w:r w:rsidR="00A56B13">
        <w:rPr>
          <w:rFonts w:ascii="Sylfaen" w:eastAsiaTheme="minorEastAsia" w:hAnsi="Sylfaen" w:cstheme="minorBidi"/>
          <w:b/>
          <w:sz w:val="28"/>
          <w:szCs w:val="28"/>
          <w:lang w:val="ka-GE"/>
        </w:rPr>
        <w:t>66</w:t>
      </w:r>
    </w:p>
    <w:p w:rsidR="004F29F4" w:rsidRPr="00E22728" w:rsidRDefault="004F29F4" w:rsidP="004F29F4">
      <w:pPr>
        <w:jc w:val="center"/>
        <w:rPr>
          <w:rFonts w:ascii="Sylfaen" w:eastAsiaTheme="minorEastAsia" w:hAnsi="Sylfaen" w:cstheme="minorBidi"/>
          <w:sz w:val="22"/>
          <w:szCs w:val="22"/>
          <w:lang w:val="ka-GE"/>
        </w:rPr>
      </w:pPr>
    </w:p>
    <w:p w:rsidR="004F29F4" w:rsidRPr="000B64FE" w:rsidRDefault="004F29F4" w:rsidP="004F29F4">
      <w:pPr>
        <w:jc w:val="center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202</w:t>
      </w:r>
      <w:r w:rsidR="0091564C">
        <w:rPr>
          <w:rFonts w:ascii="Sylfaen" w:hAnsi="Sylfaen"/>
          <w:sz w:val="22"/>
          <w:szCs w:val="22"/>
          <w:lang w:val="ka-GE"/>
        </w:rPr>
        <w:t>5</w:t>
      </w:r>
      <w:r>
        <w:rPr>
          <w:rFonts w:ascii="Sylfaen" w:hAnsi="Sylfaen"/>
          <w:sz w:val="22"/>
          <w:szCs w:val="22"/>
          <w:lang w:val="ka-GE"/>
        </w:rPr>
        <w:t xml:space="preserve"> წლის </w:t>
      </w:r>
      <w:r w:rsidR="0091564C">
        <w:rPr>
          <w:rFonts w:ascii="Sylfaen" w:hAnsi="Sylfaen"/>
          <w:sz w:val="22"/>
          <w:szCs w:val="22"/>
          <w:lang w:val="ka-GE"/>
        </w:rPr>
        <w:t>30 ოქტომბერი</w:t>
      </w:r>
    </w:p>
    <w:p w:rsidR="004F29F4" w:rsidRDefault="004F29F4" w:rsidP="004F29F4">
      <w:pPr>
        <w:jc w:val="center"/>
        <w:rPr>
          <w:rFonts w:ascii="Sylfaen" w:hAnsi="Sylfaen"/>
          <w:sz w:val="22"/>
          <w:szCs w:val="22"/>
          <w:lang w:val="ka-GE"/>
        </w:rPr>
      </w:pPr>
      <w:r w:rsidRPr="000B64FE">
        <w:rPr>
          <w:rFonts w:ascii="Sylfaen" w:hAnsi="Sylfaen"/>
          <w:sz w:val="22"/>
          <w:szCs w:val="22"/>
          <w:lang w:val="ka-GE"/>
        </w:rPr>
        <w:t>ქ. ამბროლაური</w:t>
      </w:r>
    </w:p>
    <w:p w:rsidR="004F29F4" w:rsidRDefault="004F29F4" w:rsidP="003D771D">
      <w:pPr>
        <w:rPr>
          <w:rFonts w:ascii="Sylfaen" w:hAnsi="Sylfaen"/>
          <w:sz w:val="22"/>
          <w:szCs w:val="22"/>
          <w:lang w:val="ka-GE"/>
        </w:rPr>
      </w:pPr>
    </w:p>
    <w:p w:rsidR="004F29F4" w:rsidRPr="002F3EE2" w:rsidRDefault="004F29F4" w:rsidP="004F29F4">
      <w:pPr>
        <w:autoSpaceDE w:val="0"/>
        <w:autoSpaceDN w:val="0"/>
        <w:adjustRightInd w:val="0"/>
        <w:jc w:val="center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eastAsia="Calibri" w:hAnsi="Sylfaen" w:cs="Sylfaen"/>
          <w:b/>
          <w:sz w:val="24"/>
          <w:szCs w:val="24"/>
          <w:lang w:val="ka-GE"/>
        </w:rPr>
        <w:t xml:space="preserve">ამბროლაურის </w:t>
      </w:r>
      <w:proofErr w:type="spellStart"/>
      <w:r w:rsidRPr="002F3EE2">
        <w:rPr>
          <w:rFonts w:ascii="Sylfaen" w:eastAsia="Calibri" w:hAnsi="Sylfaen" w:cs="Sylfaen"/>
          <w:b/>
          <w:sz w:val="24"/>
          <w:szCs w:val="24"/>
        </w:rPr>
        <w:t>მუნიციპალიტეტის</w:t>
      </w:r>
      <w:proofErr w:type="spellEnd"/>
      <w:r w:rsidRPr="002F3EE2">
        <w:rPr>
          <w:rFonts w:ascii="Sylfaen_PDF_Subset" w:eastAsia="Calibri" w:hAnsi="Sylfaen_PDF_Subset" w:cs="Sylfaen_PDF_Subset"/>
          <w:b/>
          <w:sz w:val="24"/>
          <w:szCs w:val="24"/>
        </w:rPr>
        <w:t xml:space="preserve"> </w:t>
      </w:r>
      <w:proofErr w:type="spellStart"/>
      <w:r w:rsidRPr="002F3EE2">
        <w:rPr>
          <w:rFonts w:ascii="Sylfaen" w:eastAsia="Calibri" w:hAnsi="Sylfaen" w:cs="Sylfaen"/>
          <w:b/>
          <w:sz w:val="24"/>
          <w:szCs w:val="24"/>
        </w:rPr>
        <w:t>საკრებულოს</w:t>
      </w:r>
      <w:proofErr w:type="spellEnd"/>
      <w:r w:rsidRPr="002F3EE2">
        <w:rPr>
          <w:rFonts w:ascii="Sylfaen_PDF_Subset" w:eastAsia="Calibri" w:hAnsi="Sylfaen_PDF_Subset" w:cs="Sylfaen_PDF_Subset"/>
          <w:b/>
          <w:sz w:val="24"/>
          <w:szCs w:val="24"/>
        </w:rPr>
        <w:t xml:space="preserve"> </w:t>
      </w:r>
      <w:proofErr w:type="spellStart"/>
      <w:r w:rsidRPr="002F3EE2">
        <w:rPr>
          <w:rFonts w:ascii="Sylfaen" w:eastAsia="Calibri" w:hAnsi="Sylfaen" w:cs="Sylfaen"/>
          <w:b/>
          <w:sz w:val="24"/>
          <w:szCs w:val="24"/>
        </w:rPr>
        <w:t>კომისიის</w:t>
      </w:r>
      <w:proofErr w:type="spellEnd"/>
      <w:r w:rsidRPr="002F3EE2">
        <w:rPr>
          <w:rFonts w:ascii="Sylfaen_PDF_Subset" w:eastAsia="Calibri" w:hAnsi="Sylfaen_PDF_Subset" w:cs="Sylfaen_PDF_Subset"/>
          <w:b/>
          <w:sz w:val="24"/>
          <w:szCs w:val="24"/>
        </w:rPr>
        <w:t xml:space="preserve"> </w:t>
      </w:r>
      <w:proofErr w:type="spellStart"/>
      <w:r w:rsidRPr="002F3EE2">
        <w:rPr>
          <w:rFonts w:ascii="Sylfaen" w:eastAsia="Calibri" w:hAnsi="Sylfaen" w:cs="Sylfaen"/>
          <w:b/>
          <w:sz w:val="24"/>
          <w:szCs w:val="24"/>
        </w:rPr>
        <w:t>წევრთა</w:t>
      </w:r>
      <w:proofErr w:type="spellEnd"/>
      <w:r w:rsidRPr="002F3EE2">
        <w:rPr>
          <w:rFonts w:ascii="Sylfaen_PDF_Subset" w:eastAsia="Calibri" w:hAnsi="Sylfaen_PDF_Subset" w:cs="Sylfaen_PDF_Subset"/>
          <w:b/>
          <w:sz w:val="24"/>
          <w:szCs w:val="24"/>
        </w:rPr>
        <w:t xml:space="preserve"> </w:t>
      </w:r>
      <w:proofErr w:type="spellStart"/>
      <w:r>
        <w:rPr>
          <w:rFonts w:ascii="Sylfaen" w:eastAsia="Calibri" w:hAnsi="Sylfaen" w:cs="Sylfaen"/>
          <w:b/>
          <w:sz w:val="24"/>
          <w:szCs w:val="24"/>
        </w:rPr>
        <w:t>რაოდენობი</w:t>
      </w:r>
      <w:r w:rsidRPr="002F3EE2">
        <w:rPr>
          <w:rFonts w:ascii="Sylfaen" w:eastAsia="Calibri" w:hAnsi="Sylfaen" w:cs="Sylfaen"/>
          <w:b/>
          <w:sz w:val="24"/>
          <w:szCs w:val="24"/>
        </w:rPr>
        <w:t>სა</w:t>
      </w:r>
      <w:proofErr w:type="spellEnd"/>
      <w:r w:rsidRPr="002F3EE2">
        <w:rPr>
          <w:rFonts w:ascii="Sylfaen_PDF_Subset" w:eastAsia="Calibri" w:hAnsi="Sylfaen_PDF_Subset" w:cs="Sylfaen_PDF_Subset"/>
          <w:b/>
          <w:sz w:val="24"/>
          <w:szCs w:val="24"/>
        </w:rPr>
        <w:t xml:space="preserve"> </w:t>
      </w:r>
      <w:proofErr w:type="spellStart"/>
      <w:r w:rsidRPr="002F3EE2">
        <w:rPr>
          <w:rFonts w:ascii="Sylfaen" w:eastAsia="Calibri" w:hAnsi="Sylfaen" w:cs="Sylfaen"/>
          <w:b/>
          <w:sz w:val="24"/>
          <w:szCs w:val="24"/>
        </w:rPr>
        <w:t>და</w:t>
      </w:r>
      <w:proofErr w:type="spellEnd"/>
      <w:r w:rsidRPr="002F3EE2">
        <w:rPr>
          <w:rFonts w:ascii="Sylfaen_PDF_Subset" w:eastAsia="Calibri" w:hAnsi="Sylfaen_PDF_Subset" w:cs="Sylfaen_PDF_Subset"/>
          <w:b/>
          <w:sz w:val="24"/>
          <w:szCs w:val="24"/>
        </w:rPr>
        <w:t xml:space="preserve"> </w:t>
      </w:r>
      <w:r>
        <w:rPr>
          <w:rFonts w:ascii="Sylfaen" w:eastAsia="Calibri" w:hAnsi="Sylfaen" w:cs="Sylfaen_PDF_Subset"/>
          <w:b/>
          <w:sz w:val="24"/>
          <w:szCs w:val="24"/>
          <w:lang w:val="ka-GE"/>
        </w:rPr>
        <w:t xml:space="preserve">ფრაქციათა </w:t>
      </w:r>
      <w:proofErr w:type="spellStart"/>
      <w:r w:rsidRPr="002F3EE2">
        <w:rPr>
          <w:rFonts w:ascii="Sylfaen" w:eastAsia="Calibri" w:hAnsi="Sylfaen" w:cs="Sylfaen"/>
          <w:b/>
          <w:sz w:val="24"/>
          <w:szCs w:val="24"/>
        </w:rPr>
        <w:t>პროპორციული</w:t>
      </w:r>
      <w:proofErr w:type="spellEnd"/>
      <w:r>
        <w:rPr>
          <w:rFonts w:ascii="Sylfaen" w:eastAsia="Calibri" w:hAnsi="Sylfaen" w:cs="Sylfaen"/>
          <w:b/>
          <w:sz w:val="24"/>
          <w:szCs w:val="24"/>
          <w:lang w:val="ka-GE"/>
        </w:rPr>
        <w:t xml:space="preserve"> </w:t>
      </w:r>
      <w:proofErr w:type="spellStart"/>
      <w:r w:rsidRPr="002F3EE2">
        <w:rPr>
          <w:rFonts w:ascii="Sylfaen" w:eastAsia="Calibri" w:hAnsi="Sylfaen" w:cs="Sylfaen"/>
          <w:b/>
          <w:sz w:val="24"/>
          <w:szCs w:val="24"/>
        </w:rPr>
        <w:t>წარმომადგენლობის</w:t>
      </w:r>
      <w:proofErr w:type="spellEnd"/>
      <w:r w:rsidRPr="002F3EE2">
        <w:rPr>
          <w:rFonts w:ascii="Sylfaen_PDF_Subset" w:eastAsia="Calibri" w:hAnsi="Sylfaen_PDF_Subset" w:cs="Sylfaen_PDF_Subset"/>
          <w:b/>
          <w:sz w:val="24"/>
          <w:szCs w:val="24"/>
        </w:rPr>
        <w:t xml:space="preserve"> </w:t>
      </w:r>
      <w:proofErr w:type="spellStart"/>
      <w:r w:rsidRPr="002F3EE2">
        <w:rPr>
          <w:rFonts w:ascii="Sylfaen" w:eastAsia="Calibri" w:hAnsi="Sylfaen" w:cs="Sylfaen"/>
          <w:b/>
          <w:sz w:val="24"/>
          <w:szCs w:val="24"/>
        </w:rPr>
        <w:t>კვოტებ</w:t>
      </w:r>
      <w:proofErr w:type="spellEnd"/>
      <w:r>
        <w:rPr>
          <w:rFonts w:ascii="Sylfaen" w:eastAsia="Calibri" w:hAnsi="Sylfaen" w:cs="Sylfaen"/>
          <w:b/>
          <w:sz w:val="24"/>
          <w:szCs w:val="24"/>
          <w:lang w:val="ka-GE"/>
        </w:rPr>
        <w:t>ი</w:t>
      </w:r>
      <w:r w:rsidRPr="002F3EE2">
        <w:rPr>
          <w:rFonts w:ascii="Sylfaen" w:eastAsia="Calibri" w:hAnsi="Sylfaen" w:cs="Sylfaen"/>
          <w:b/>
          <w:sz w:val="24"/>
          <w:szCs w:val="24"/>
        </w:rPr>
        <w:t>ს</w:t>
      </w:r>
      <w:r w:rsidRPr="002F3EE2">
        <w:rPr>
          <w:rFonts w:ascii="Sylfaen_PDF_Subset" w:eastAsia="Calibri" w:hAnsi="Sylfaen_PDF_Subset" w:cs="Sylfaen_PDF_Subset"/>
          <w:b/>
          <w:sz w:val="24"/>
          <w:szCs w:val="24"/>
        </w:rPr>
        <w:t xml:space="preserve"> </w:t>
      </w:r>
      <w:r>
        <w:rPr>
          <w:rFonts w:ascii="Sylfaen" w:eastAsia="Calibri" w:hAnsi="Sylfaen" w:cs="Sylfaen_PDF_Subset"/>
          <w:b/>
          <w:sz w:val="24"/>
          <w:szCs w:val="24"/>
          <w:lang w:val="ka-GE"/>
        </w:rPr>
        <w:t xml:space="preserve">განსაზღვრისა და </w:t>
      </w:r>
      <w:proofErr w:type="spellStart"/>
      <w:r>
        <w:rPr>
          <w:rFonts w:ascii="Sylfaen" w:eastAsia="Calibri" w:hAnsi="Sylfaen" w:cs="Sylfaen"/>
          <w:b/>
          <w:sz w:val="24"/>
          <w:szCs w:val="24"/>
        </w:rPr>
        <w:t>დამტკიცების</w:t>
      </w:r>
      <w:proofErr w:type="spellEnd"/>
      <w:r>
        <w:rPr>
          <w:rFonts w:ascii="Sylfaen" w:eastAsia="Calibri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eastAsia="Calibri" w:hAnsi="Sylfaen" w:cs="Sylfaen"/>
          <w:b/>
          <w:sz w:val="24"/>
          <w:szCs w:val="24"/>
        </w:rPr>
        <w:t>შესახებ</w:t>
      </w:r>
      <w:proofErr w:type="spellEnd"/>
    </w:p>
    <w:p w:rsidR="004F29F4" w:rsidRPr="007D5785" w:rsidRDefault="004F29F4" w:rsidP="00241818">
      <w:pPr>
        <w:rPr>
          <w:rFonts w:ascii="Sylfaen" w:hAnsi="Sylfaen"/>
          <w:sz w:val="22"/>
          <w:szCs w:val="22"/>
          <w:lang w:val="ka-GE"/>
        </w:rPr>
      </w:pPr>
    </w:p>
    <w:p w:rsidR="004F29F4" w:rsidRPr="007977F4" w:rsidRDefault="004F29F4" w:rsidP="004F29F4">
      <w:pPr>
        <w:autoSpaceDE w:val="0"/>
        <w:autoSpaceDN w:val="0"/>
        <w:adjustRightInd w:val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7977F4">
        <w:rPr>
          <w:rFonts w:ascii="Sylfaen" w:hAnsi="Sylfaen"/>
          <w:sz w:val="22"/>
          <w:szCs w:val="22"/>
          <w:lang w:val="ka-GE"/>
        </w:rPr>
        <w:t>საქართველოს ორგანული კანონის „ადგილობრივი თვითმმართველობის კოდექსი“ 24-ე მუხლის პირველი პუნქტის „</w:t>
      </w:r>
      <w:proofErr w:type="spellStart"/>
      <w:r w:rsidRPr="007977F4">
        <w:rPr>
          <w:rFonts w:ascii="Sylfaen" w:hAnsi="Sylfaen"/>
          <w:sz w:val="22"/>
          <w:szCs w:val="22"/>
          <w:lang w:val="ka-GE"/>
        </w:rPr>
        <w:t>ბ.დ</w:t>
      </w:r>
      <w:proofErr w:type="spellEnd"/>
      <w:r w:rsidRPr="007977F4">
        <w:rPr>
          <w:rFonts w:ascii="Sylfaen" w:hAnsi="Sylfaen"/>
          <w:sz w:val="22"/>
          <w:szCs w:val="22"/>
          <w:lang w:val="ka-GE"/>
        </w:rPr>
        <w:t>“ ქვეპუნქტის, 28-ე მუხლის მე-2 პუნქტის, 30</w:t>
      </w:r>
      <w:r w:rsidRPr="007977F4">
        <w:rPr>
          <w:rFonts w:ascii="Sylfaen" w:hAnsi="Sylfaen"/>
          <w:sz w:val="22"/>
          <w:szCs w:val="22"/>
          <w:vertAlign w:val="superscript"/>
          <w:lang w:val="ka-GE"/>
        </w:rPr>
        <w:t>1</w:t>
      </w:r>
      <w:r w:rsidRPr="007977F4">
        <w:rPr>
          <w:rFonts w:ascii="Sylfaen" w:hAnsi="Sylfaen"/>
          <w:sz w:val="22"/>
          <w:szCs w:val="22"/>
          <w:lang w:val="ka-GE"/>
        </w:rPr>
        <w:t xml:space="preserve"> მუხლის პირველი პუნქტის</w:t>
      </w:r>
      <w:r>
        <w:rPr>
          <w:rFonts w:ascii="Sylfaen" w:hAnsi="Sylfaen"/>
          <w:sz w:val="22"/>
          <w:szCs w:val="22"/>
        </w:rPr>
        <w:t xml:space="preserve">, 61 </w:t>
      </w:r>
      <w:r>
        <w:rPr>
          <w:rFonts w:ascii="Sylfaen" w:hAnsi="Sylfaen"/>
          <w:sz w:val="22"/>
          <w:szCs w:val="22"/>
          <w:lang w:val="ka-GE"/>
        </w:rPr>
        <w:t>-ე მუხლის პირველი და მე-2 პუნქტების</w:t>
      </w:r>
      <w:r w:rsidRPr="007977F4">
        <w:rPr>
          <w:rFonts w:ascii="Sylfaen" w:hAnsi="Sylfaen"/>
          <w:sz w:val="22"/>
          <w:szCs w:val="22"/>
          <w:lang w:val="ka-GE"/>
        </w:rPr>
        <w:t xml:space="preserve"> შესაბამისად,  ამბროლაურის მუნიციპალიტეტის საკრებულომ </w:t>
      </w:r>
    </w:p>
    <w:p w:rsidR="004F29F4" w:rsidRDefault="004F29F4" w:rsidP="004F29F4">
      <w:pPr>
        <w:autoSpaceDE w:val="0"/>
        <w:autoSpaceDN w:val="0"/>
        <w:adjustRightInd w:val="0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:rsidR="004F29F4" w:rsidRPr="000D0A04" w:rsidRDefault="004F29F4" w:rsidP="004F29F4">
      <w:pPr>
        <w:autoSpaceDE w:val="0"/>
        <w:autoSpaceDN w:val="0"/>
        <w:adjustRightInd w:val="0"/>
        <w:jc w:val="center"/>
        <w:rPr>
          <w:rFonts w:ascii="Sylfaen" w:hAnsi="Sylfaen"/>
          <w:b/>
          <w:sz w:val="22"/>
          <w:szCs w:val="22"/>
          <w:lang w:val="ka-GE"/>
        </w:rPr>
      </w:pPr>
      <w:r w:rsidRPr="000D0A04">
        <w:rPr>
          <w:rFonts w:ascii="Sylfaen" w:hAnsi="Sylfaen"/>
          <w:b/>
          <w:sz w:val="22"/>
          <w:szCs w:val="22"/>
          <w:lang w:val="ka-GE"/>
        </w:rPr>
        <w:t>გ ა დ ა წ ყ ვ ი ტ ა :</w:t>
      </w:r>
    </w:p>
    <w:p w:rsidR="004F29F4" w:rsidRDefault="004F29F4" w:rsidP="004F29F4">
      <w:pPr>
        <w:autoSpaceDE w:val="0"/>
        <w:autoSpaceDN w:val="0"/>
        <w:adjustRightInd w:val="0"/>
        <w:ind w:firstLine="720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29F4" w:rsidRDefault="004F29F4" w:rsidP="004F29F4">
      <w:pPr>
        <w:autoSpaceDE w:val="0"/>
        <w:autoSpaceDN w:val="0"/>
        <w:adjustRightInd w:val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FB30A7">
        <w:rPr>
          <w:rFonts w:ascii="Sylfaen" w:hAnsi="Sylfaen"/>
          <w:sz w:val="22"/>
          <w:szCs w:val="22"/>
          <w:lang w:val="ka-GE"/>
        </w:rPr>
        <w:t>1.</w:t>
      </w:r>
      <w:r>
        <w:rPr>
          <w:rFonts w:ascii="Sylfaen" w:hAnsi="Sylfaen"/>
          <w:sz w:val="22"/>
          <w:szCs w:val="22"/>
          <w:lang w:val="ka-GE"/>
        </w:rPr>
        <w:t xml:space="preserve"> განისაზღვროს ამბროლაურის მუნიციპალიტეტის საკრებულოს </w:t>
      </w:r>
      <w:r w:rsidRPr="00A56B13">
        <w:rPr>
          <w:rFonts w:ascii="Sylfaen" w:hAnsi="Sylfaen"/>
          <w:sz w:val="22"/>
          <w:szCs w:val="22"/>
          <w:lang w:val="ka-GE"/>
        </w:rPr>
        <w:t xml:space="preserve">კომისიების </w:t>
      </w:r>
      <w:r w:rsidR="005617F1" w:rsidRPr="00A56B13">
        <w:rPr>
          <w:rFonts w:ascii="Sylfaen" w:hAnsi="Sylfaen"/>
          <w:sz w:val="22"/>
          <w:szCs w:val="22"/>
          <w:lang w:val="ka-GE"/>
        </w:rPr>
        <w:t>წევრთა რაოდენობა</w:t>
      </w:r>
      <w:r w:rsidRPr="00A56B13">
        <w:rPr>
          <w:rFonts w:ascii="Sylfaen" w:hAnsi="Sylfaen"/>
          <w:sz w:val="22"/>
          <w:szCs w:val="22"/>
          <w:lang w:val="ka-GE"/>
        </w:rPr>
        <w:t>:</w:t>
      </w:r>
    </w:p>
    <w:p w:rsidR="004F29F4" w:rsidRDefault="004F29F4" w:rsidP="004F29F4">
      <w:pPr>
        <w:autoSpaceDE w:val="0"/>
        <w:autoSpaceDN w:val="0"/>
        <w:adjustRightInd w:val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ა) </w:t>
      </w:r>
      <w:proofErr w:type="spellStart"/>
      <w:r>
        <w:rPr>
          <w:rFonts w:ascii="Sylfaen" w:hAnsi="Sylfaen"/>
          <w:sz w:val="22"/>
          <w:szCs w:val="22"/>
          <w:lang w:val="ka-GE"/>
        </w:rPr>
        <w:t>სამანდატო</w:t>
      </w:r>
      <w:proofErr w:type="spellEnd"/>
      <w:r>
        <w:rPr>
          <w:rFonts w:ascii="Sylfaen" w:hAnsi="Sylfaen"/>
          <w:sz w:val="22"/>
          <w:szCs w:val="22"/>
          <w:lang w:val="ka-GE"/>
        </w:rPr>
        <w:t>, საპროცედურო საკითხთა და ეთიკის კომისია  - არაუმეტეს</w:t>
      </w:r>
      <w:r w:rsidR="00A56B13">
        <w:rPr>
          <w:rFonts w:ascii="Sylfaen" w:hAnsi="Sylfaen"/>
          <w:sz w:val="22"/>
          <w:szCs w:val="22"/>
          <w:lang w:val="ka-GE"/>
        </w:rPr>
        <w:t xml:space="preserve"> 12</w:t>
      </w:r>
      <w:r>
        <w:rPr>
          <w:rFonts w:ascii="Sylfaen" w:hAnsi="Sylfaen"/>
          <w:sz w:val="22"/>
          <w:szCs w:val="22"/>
          <w:lang w:val="ka-GE"/>
        </w:rPr>
        <w:t xml:space="preserve"> წევრი;</w:t>
      </w:r>
    </w:p>
    <w:p w:rsidR="004F29F4" w:rsidRDefault="004F29F4" w:rsidP="004F29F4">
      <w:pPr>
        <w:autoSpaceDE w:val="0"/>
        <w:autoSpaceDN w:val="0"/>
        <w:adjustRightInd w:val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ბ) საფინანსო-საბიუჯეტო კომისია -  არაუმეტეს </w:t>
      </w:r>
      <w:r w:rsidR="00A56B13">
        <w:rPr>
          <w:rFonts w:ascii="Sylfaen" w:hAnsi="Sylfaen"/>
          <w:sz w:val="22"/>
          <w:szCs w:val="22"/>
          <w:lang w:val="ka-GE"/>
        </w:rPr>
        <w:t xml:space="preserve">12 </w:t>
      </w:r>
      <w:r>
        <w:rPr>
          <w:rFonts w:ascii="Sylfaen" w:hAnsi="Sylfaen"/>
          <w:sz w:val="22"/>
          <w:szCs w:val="22"/>
          <w:lang w:val="ka-GE"/>
        </w:rPr>
        <w:t>წევრი;</w:t>
      </w:r>
    </w:p>
    <w:p w:rsidR="004F29F4" w:rsidRDefault="004F29F4" w:rsidP="004F29F4">
      <w:pPr>
        <w:autoSpaceDE w:val="0"/>
        <w:autoSpaceDN w:val="0"/>
        <w:adjustRightInd w:val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გ) სივრცით-ტერიტორიული დაგეგმარებისა და ინფრასტრუქტურის კომისია - არაუმეტეს </w:t>
      </w:r>
      <w:r w:rsidR="00A56B13">
        <w:rPr>
          <w:rFonts w:ascii="Sylfaen" w:hAnsi="Sylfaen"/>
          <w:sz w:val="22"/>
          <w:szCs w:val="22"/>
          <w:lang w:val="ka-GE"/>
        </w:rPr>
        <w:t xml:space="preserve">12 </w:t>
      </w:r>
      <w:r>
        <w:rPr>
          <w:rFonts w:ascii="Sylfaen" w:hAnsi="Sylfaen"/>
          <w:sz w:val="22"/>
          <w:szCs w:val="22"/>
          <w:lang w:val="ka-GE"/>
        </w:rPr>
        <w:t>წევრი;</w:t>
      </w:r>
    </w:p>
    <w:p w:rsidR="004F29F4" w:rsidRPr="00A85069" w:rsidRDefault="004F29F4" w:rsidP="004F29F4">
      <w:pPr>
        <w:autoSpaceDE w:val="0"/>
        <w:autoSpaceDN w:val="0"/>
        <w:adjustRightInd w:val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დ) </w:t>
      </w:r>
      <w:proofErr w:type="spellStart"/>
      <w:r>
        <w:rPr>
          <w:rFonts w:ascii="Sylfaen" w:eastAsia="Calibri" w:hAnsi="Sylfaen" w:cs="Sylfaen"/>
          <w:sz w:val="23"/>
          <w:szCs w:val="23"/>
        </w:rPr>
        <w:t>ქონების</w:t>
      </w:r>
      <w:proofErr w:type="spellEnd"/>
      <w:r>
        <w:rPr>
          <w:rFonts w:ascii="Sylfaen_PDF_Subset" w:eastAsia="Calibri" w:hAnsi="Sylfaen_PDF_Subset" w:cs="Sylfaen_PDF_Subset"/>
          <w:sz w:val="23"/>
          <w:szCs w:val="23"/>
        </w:rPr>
        <w:t xml:space="preserve"> </w:t>
      </w:r>
      <w:proofErr w:type="spellStart"/>
      <w:r>
        <w:rPr>
          <w:rFonts w:ascii="Sylfaen" w:eastAsia="Calibri" w:hAnsi="Sylfaen" w:cs="Sylfaen"/>
          <w:sz w:val="23"/>
          <w:szCs w:val="23"/>
        </w:rPr>
        <w:t>მართვისა</w:t>
      </w:r>
      <w:proofErr w:type="spellEnd"/>
      <w:r>
        <w:rPr>
          <w:rFonts w:ascii="Sylfaen_PDF_Subset" w:eastAsia="Calibri" w:hAnsi="Sylfaen_PDF_Subset" w:cs="Sylfaen_PDF_Subset"/>
          <w:sz w:val="23"/>
          <w:szCs w:val="23"/>
        </w:rPr>
        <w:t xml:space="preserve"> </w:t>
      </w:r>
      <w:proofErr w:type="spellStart"/>
      <w:r>
        <w:rPr>
          <w:rFonts w:ascii="Sylfaen" w:eastAsia="Calibri" w:hAnsi="Sylfaen" w:cs="Sylfaen"/>
          <w:sz w:val="23"/>
          <w:szCs w:val="23"/>
        </w:rPr>
        <w:t>და</w:t>
      </w:r>
      <w:proofErr w:type="spellEnd"/>
      <w:r>
        <w:rPr>
          <w:rFonts w:ascii="Sylfaen_PDF_Subset" w:eastAsia="Calibri" w:hAnsi="Sylfaen_PDF_Subset" w:cs="Sylfaen_PDF_Subset"/>
          <w:sz w:val="23"/>
          <w:szCs w:val="23"/>
        </w:rPr>
        <w:t xml:space="preserve"> </w:t>
      </w:r>
      <w:proofErr w:type="spellStart"/>
      <w:r>
        <w:rPr>
          <w:rFonts w:ascii="Sylfaen" w:eastAsia="Calibri" w:hAnsi="Sylfaen" w:cs="Sylfaen"/>
          <w:sz w:val="23"/>
          <w:szCs w:val="23"/>
        </w:rPr>
        <w:t>ბუნებრივი</w:t>
      </w:r>
      <w:proofErr w:type="spellEnd"/>
      <w:r>
        <w:rPr>
          <w:rFonts w:ascii="Sylfaen_PDF_Subset" w:eastAsia="Calibri" w:hAnsi="Sylfaen_PDF_Subset" w:cs="Sylfaen_PDF_Subset"/>
          <w:sz w:val="23"/>
          <w:szCs w:val="23"/>
        </w:rPr>
        <w:t xml:space="preserve"> </w:t>
      </w:r>
      <w:proofErr w:type="spellStart"/>
      <w:r>
        <w:rPr>
          <w:rFonts w:ascii="Sylfaen" w:eastAsia="Calibri" w:hAnsi="Sylfaen" w:cs="Sylfaen"/>
          <w:sz w:val="23"/>
          <w:szCs w:val="23"/>
        </w:rPr>
        <w:t>რესურსების</w:t>
      </w:r>
      <w:proofErr w:type="spellEnd"/>
      <w:r>
        <w:rPr>
          <w:rFonts w:ascii="Sylfaen_PDF_Subset" w:eastAsia="Calibri" w:hAnsi="Sylfaen_PDF_Subset" w:cs="Sylfaen_PDF_Subset"/>
          <w:sz w:val="23"/>
          <w:szCs w:val="23"/>
        </w:rPr>
        <w:t xml:space="preserve"> </w:t>
      </w:r>
      <w:proofErr w:type="spellStart"/>
      <w:r>
        <w:rPr>
          <w:rFonts w:ascii="Sylfaen" w:eastAsia="Calibri" w:hAnsi="Sylfaen" w:cs="Sylfaen"/>
          <w:sz w:val="23"/>
          <w:szCs w:val="23"/>
        </w:rPr>
        <w:t>საკითხების</w:t>
      </w:r>
      <w:proofErr w:type="spellEnd"/>
      <w:r>
        <w:rPr>
          <w:rFonts w:ascii="Sylfaen_PDF_Subset" w:eastAsia="Calibri" w:hAnsi="Sylfaen_PDF_Subset" w:cs="Sylfaen_PDF_Subset"/>
          <w:sz w:val="23"/>
          <w:szCs w:val="23"/>
        </w:rPr>
        <w:t xml:space="preserve"> </w:t>
      </w:r>
      <w:proofErr w:type="spellStart"/>
      <w:r>
        <w:rPr>
          <w:rFonts w:ascii="Sylfaen" w:eastAsia="Calibri" w:hAnsi="Sylfaen" w:cs="Sylfaen"/>
          <w:sz w:val="23"/>
          <w:szCs w:val="23"/>
        </w:rPr>
        <w:t>კომისია</w:t>
      </w:r>
      <w:proofErr w:type="spellEnd"/>
      <w:r>
        <w:rPr>
          <w:rFonts w:ascii="Sylfaen" w:eastAsia="Calibri" w:hAnsi="Sylfaen" w:cs="Sylfaen"/>
          <w:sz w:val="23"/>
          <w:szCs w:val="23"/>
          <w:lang w:val="ka-GE"/>
        </w:rPr>
        <w:t xml:space="preserve"> - </w:t>
      </w:r>
      <w:r>
        <w:rPr>
          <w:rFonts w:ascii="Sylfaen" w:hAnsi="Sylfaen"/>
          <w:sz w:val="22"/>
          <w:szCs w:val="22"/>
          <w:lang w:val="ka-GE"/>
        </w:rPr>
        <w:t xml:space="preserve">არაუმეტეს </w:t>
      </w:r>
      <w:r w:rsidR="00A56B13">
        <w:rPr>
          <w:rFonts w:ascii="Sylfaen" w:hAnsi="Sylfaen"/>
          <w:sz w:val="22"/>
          <w:szCs w:val="22"/>
          <w:lang w:val="ka-GE"/>
        </w:rPr>
        <w:t xml:space="preserve">12 </w:t>
      </w:r>
      <w:r>
        <w:rPr>
          <w:rFonts w:ascii="Sylfaen" w:hAnsi="Sylfaen"/>
          <w:sz w:val="22"/>
          <w:szCs w:val="22"/>
          <w:lang w:val="ka-GE"/>
        </w:rPr>
        <w:t>წევრი;</w:t>
      </w:r>
    </w:p>
    <w:p w:rsidR="004F29F4" w:rsidRDefault="004F29F4" w:rsidP="003D771D">
      <w:pPr>
        <w:autoSpaceDE w:val="0"/>
        <w:autoSpaceDN w:val="0"/>
        <w:adjustRightInd w:val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ე) სოციალურ საკითხთა კომისია - არაუმეტეს </w:t>
      </w:r>
      <w:r w:rsidR="00A56B13">
        <w:rPr>
          <w:rFonts w:ascii="Sylfaen" w:hAnsi="Sylfaen"/>
          <w:sz w:val="22"/>
          <w:szCs w:val="22"/>
          <w:lang w:val="ka-GE"/>
        </w:rPr>
        <w:t>12</w:t>
      </w:r>
      <w:r>
        <w:rPr>
          <w:rFonts w:ascii="Sylfaen" w:hAnsi="Sylfaen"/>
          <w:sz w:val="22"/>
          <w:szCs w:val="22"/>
          <w:lang w:val="ka-GE"/>
        </w:rPr>
        <w:t xml:space="preserve"> წევრი.</w:t>
      </w:r>
    </w:p>
    <w:p w:rsidR="004F29F4" w:rsidRDefault="004F29F4" w:rsidP="004F29F4">
      <w:pPr>
        <w:autoSpaceDE w:val="0"/>
        <w:autoSpaceDN w:val="0"/>
        <w:adjustRightInd w:val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2. დამტკიცდეს ამბროლაურის მუნიციპალიტეტის საკრებულოს კომისიებში ფრაქციათა პროპორციული წარმომადგენლობის კვოტები დანართის შესაბამისად.</w:t>
      </w:r>
    </w:p>
    <w:p w:rsidR="004F29F4" w:rsidRPr="00FB30A7" w:rsidRDefault="004F29F4" w:rsidP="003D771D">
      <w:pPr>
        <w:autoSpaceDE w:val="0"/>
        <w:autoSpaceDN w:val="0"/>
        <w:adjustRightInd w:val="0"/>
        <w:ind w:firstLine="708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3</w:t>
      </w:r>
      <w:r w:rsidRPr="00FB30A7">
        <w:rPr>
          <w:rFonts w:ascii="Sylfaen" w:hAnsi="Sylfaen"/>
          <w:sz w:val="22"/>
          <w:szCs w:val="22"/>
          <w:lang w:val="ka-GE"/>
        </w:rPr>
        <w:t>.</w:t>
      </w:r>
      <w:r>
        <w:rPr>
          <w:rFonts w:ascii="Sylfaen" w:hAnsi="Sylfaen"/>
          <w:sz w:val="22"/>
          <w:szCs w:val="22"/>
          <w:lang w:val="ka-GE"/>
        </w:rPr>
        <w:t xml:space="preserve"> განკარგულება შეიძლება გასაჩივრდეს ძალაში შესვლიდან ერთი თვის ვადაში</w:t>
      </w:r>
      <w:r w:rsidR="00001722">
        <w:rPr>
          <w:rFonts w:ascii="Sylfaen" w:hAnsi="Sylfaen"/>
          <w:sz w:val="22"/>
          <w:szCs w:val="22"/>
          <w:lang w:val="ka-GE"/>
        </w:rPr>
        <w:t xml:space="preserve"> ამბროლაურის რაიონულ სასამართლოშ</w:t>
      </w:r>
      <w:r>
        <w:rPr>
          <w:rFonts w:ascii="Sylfaen" w:hAnsi="Sylfaen"/>
          <w:sz w:val="22"/>
          <w:szCs w:val="22"/>
          <w:lang w:val="ka-GE"/>
        </w:rPr>
        <w:t>ი (მისამართი: ქ. ამბროლაური, კოსტავას ქ. N13).</w:t>
      </w:r>
    </w:p>
    <w:p w:rsidR="004F29F4" w:rsidRPr="00FB30A7" w:rsidRDefault="004F29F4" w:rsidP="004F29F4">
      <w:pPr>
        <w:autoSpaceDE w:val="0"/>
        <w:autoSpaceDN w:val="0"/>
        <w:adjustRightInd w:val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4</w:t>
      </w:r>
      <w:r w:rsidRPr="00FB30A7">
        <w:rPr>
          <w:rFonts w:ascii="Sylfaen" w:hAnsi="Sylfaen"/>
          <w:sz w:val="22"/>
          <w:szCs w:val="22"/>
          <w:lang w:val="ka-GE"/>
        </w:rPr>
        <w:t xml:space="preserve">. </w:t>
      </w:r>
      <w:r>
        <w:rPr>
          <w:rFonts w:ascii="Sylfaen" w:hAnsi="Sylfaen"/>
          <w:sz w:val="22"/>
          <w:szCs w:val="22"/>
          <w:lang w:val="ka-GE"/>
        </w:rPr>
        <w:t>განკარგულება ძალაში შევიდეს მიღებისთანავე.</w:t>
      </w:r>
    </w:p>
    <w:p w:rsidR="004F29F4" w:rsidRPr="00FB30A7" w:rsidRDefault="004F29F4" w:rsidP="004F29F4">
      <w:pPr>
        <w:autoSpaceDE w:val="0"/>
        <w:autoSpaceDN w:val="0"/>
        <w:adjustRightInd w:val="0"/>
        <w:jc w:val="both"/>
        <w:rPr>
          <w:rFonts w:ascii="Sylfaen" w:hAnsi="Sylfaen"/>
          <w:b/>
          <w:lang w:val="ka-GE"/>
        </w:rPr>
      </w:pPr>
    </w:p>
    <w:p w:rsidR="004F29F4" w:rsidRPr="00256AA2" w:rsidRDefault="004F29F4" w:rsidP="004F29F4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ka-GE"/>
        </w:rPr>
      </w:pPr>
    </w:p>
    <w:p w:rsidR="004F29F4" w:rsidRDefault="004F29F4" w:rsidP="004F29F4">
      <w:pPr>
        <w:autoSpaceDE w:val="0"/>
        <w:autoSpaceDN w:val="0"/>
        <w:adjustRightInd w:val="0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:rsidR="004F29F4" w:rsidRDefault="004F29F4" w:rsidP="004F29F4">
      <w:pPr>
        <w:autoSpaceDE w:val="0"/>
        <w:autoSpaceDN w:val="0"/>
        <w:adjustRightInd w:val="0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:rsidR="00C5429B" w:rsidRPr="002E008F" w:rsidRDefault="00C5429B" w:rsidP="00C5429B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proofErr w:type="spellStart"/>
      <w:proofErr w:type="gramStart"/>
      <w:r w:rsidRPr="00CB43F5">
        <w:rPr>
          <w:rFonts w:ascii="Sylfaen" w:hAnsi="Sylfaen" w:cs="Sylfaen"/>
          <w:sz w:val="22"/>
          <w:szCs w:val="22"/>
        </w:rPr>
        <w:t>საკრებულოს</w:t>
      </w:r>
      <w:proofErr w:type="spellEnd"/>
      <w:proofErr w:type="gramEnd"/>
      <w:r w:rsidRPr="00CB43F5">
        <w:rPr>
          <w:rFonts w:ascii="Sylfaen" w:hAnsi="Sylfaen"/>
          <w:sz w:val="22"/>
          <w:szCs w:val="22"/>
        </w:rPr>
        <w:t xml:space="preserve"> </w:t>
      </w:r>
      <w:proofErr w:type="spellStart"/>
      <w:r w:rsidRPr="00CB43F5">
        <w:rPr>
          <w:rFonts w:ascii="Sylfaen" w:hAnsi="Sylfaen" w:cs="Sylfaen"/>
          <w:sz w:val="22"/>
          <w:szCs w:val="22"/>
        </w:rPr>
        <w:t>თავმჯდომარ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>ე</w:t>
      </w:r>
      <w:r w:rsidR="002F19BE">
        <w:rPr>
          <w:rFonts w:ascii="Sylfaen" w:hAnsi="Sylfaen" w:cs="Sylfaen"/>
          <w:sz w:val="22"/>
          <w:szCs w:val="22"/>
          <w:lang w:val="ka-GE"/>
        </w:rPr>
        <w:t>:</w:t>
      </w: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</w:t>
      </w:r>
      <w:r w:rsidR="00A56B13">
        <w:rPr>
          <w:rFonts w:ascii="Sylfaen" w:hAnsi="Sylfaen" w:cs="Sylfaen"/>
          <w:sz w:val="22"/>
          <w:szCs w:val="22"/>
          <w:lang w:val="ka-GE"/>
        </w:rPr>
        <w:t xml:space="preserve">     </w:t>
      </w:r>
      <w:r>
        <w:rPr>
          <w:rFonts w:ascii="Sylfaen" w:hAnsi="Sylfaen" w:cs="Sylfaen"/>
          <w:sz w:val="22"/>
          <w:szCs w:val="22"/>
          <w:lang w:val="ka-GE"/>
        </w:rPr>
        <w:t xml:space="preserve">            </w:t>
      </w:r>
      <w:r w:rsidR="00A56B13">
        <w:rPr>
          <w:rFonts w:ascii="Sylfaen" w:hAnsi="Sylfaen" w:cs="Sylfaen"/>
          <w:sz w:val="22"/>
          <w:szCs w:val="22"/>
          <w:lang w:val="ka-GE"/>
        </w:rPr>
        <w:t>ზვიად მხეიძე</w:t>
      </w:r>
    </w:p>
    <w:p w:rsidR="004F29F4" w:rsidRDefault="004F29F4" w:rsidP="004F29F4">
      <w:pPr>
        <w:ind w:firstLine="720"/>
        <w:jc w:val="both"/>
        <w:rPr>
          <w:rFonts w:ascii="Sylfaen" w:hAnsi="Sylfaen" w:cs="Sylfaen"/>
          <w:b/>
          <w:sz w:val="28"/>
          <w:szCs w:val="28"/>
          <w:lang w:val="ka-GE"/>
        </w:rPr>
      </w:pPr>
    </w:p>
    <w:p w:rsidR="003D771D" w:rsidRDefault="003D771D" w:rsidP="004F29F4">
      <w:pPr>
        <w:jc w:val="both"/>
        <w:rPr>
          <w:rFonts w:ascii="Sylfaen" w:hAnsi="Sylfaen"/>
          <w:sz w:val="22"/>
          <w:szCs w:val="22"/>
          <w:lang w:val="ka-GE"/>
        </w:rPr>
      </w:pPr>
    </w:p>
    <w:p w:rsidR="00241818" w:rsidRDefault="00241818" w:rsidP="004F29F4">
      <w:pPr>
        <w:jc w:val="both"/>
        <w:rPr>
          <w:rFonts w:ascii="Sylfaen" w:hAnsi="Sylfaen"/>
          <w:sz w:val="22"/>
          <w:szCs w:val="22"/>
          <w:lang w:val="ka-GE"/>
        </w:rPr>
      </w:pPr>
    </w:p>
    <w:p w:rsidR="003D771D" w:rsidRDefault="003D771D" w:rsidP="004F29F4">
      <w:pPr>
        <w:jc w:val="both"/>
        <w:rPr>
          <w:rFonts w:ascii="Sylfaen" w:hAnsi="Sylfaen"/>
          <w:sz w:val="22"/>
          <w:szCs w:val="22"/>
          <w:lang w:val="ka-GE"/>
        </w:rPr>
      </w:pPr>
    </w:p>
    <w:p w:rsidR="004F29F4" w:rsidRPr="00001722" w:rsidRDefault="008903AD" w:rsidP="00F41272">
      <w:pPr>
        <w:ind w:left="7788"/>
        <w:jc w:val="center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</w:rPr>
        <w:t xml:space="preserve">                        </w:t>
      </w:r>
      <w:r w:rsidR="004F29F4" w:rsidRPr="00001722">
        <w:rPr>
          <w:rFonts w:ascii="Sylfaen" w:hAnsi="Sylfaen"/>
          <w:b/>
          <w:sz w:val="22"/>
          <w:szCs w:val="22"/>
          <w:lang w:val="ka-GE"/>
        </w:rPr>
        <w:t>დანართი</w:t>
      </w:r>
    </w:p>
    <w:p w:rsidR="004F29F4" w:rsidRDefault="004F29F4" w:rsidP="004F29F4">
      <w:pPr>
        <w:jc w:val="both"/>
        <w:rPr>
          <w:rFonts w:ascii="Sylfaen" w:hAnsi="Sylfaen"/>
          <w:sz w:val="22"/>
          <w:szCs w:val="22"/>
          <w:lang w:val="ka-GE"/>
        </w:rPr>
      </w:pPr>
    </w:p>
    <w:p w:rsidR="004F29F4" w:rsidRDefault="004F29F4" w:rsidP="004F29F4">
      <w:pPr>
        <w:jc w:val="both"/>
        <w:rPr>
          <w:rFonts w:ascii="Sylfaen" w:hAnsi="Sylfaen"/>
          <w:sz w:val="22"/>
          <w:szCs w:val="22"/>
          <w:lang w:val="ka-GE"/>
        </w:rPr>
      </w:pPr>
    </w:p>
    <w:p w:rsidR="00F41272" w:rsidRDefault="00F41272" w:rsidP="004F29F4">
      <w:pPr>
        <w:jc w:val="both"/>
        <w:rPr>
          <w:rFonts w:ascii="Sylfaen" w:hAnsi="Sylfaen"/>
          <w:sz w:val="22"/>
          <w:szCs w:val="22"/>
          <w:lang w:val="ka-GE"/>
        </w:rPr>
      </w:pP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558"/>
        <w:gridCol w:w="3420"/>
        <w:gridCol w:w="2340"/>
        <w:gridCol w:w="1800"/>
        <w:gridCol w:w="2340"/>
      </w:tblGrid>
      <w:tr w:rsidR="008903AD" w:rsidRPr="00B821D5" w:rsidTr="008903AD">
        <w:tc>
          <w:tcPr>
            <w:tcW w:w="558" w:type="dxa"/>
          </w:tcPr>
          <w:p w:rsidR="008903AD" w:rsidRDefault="008903AD" w:rsidP="00351C79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8903AD" w:rsidRDefault="008903AD" w:rsidP="00351C79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8903AD" w:rsidRDefault="008903AD" w:rsidP="00351C79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8903AD" w:rsidRPr="00B821D5" w:rsidRDefault="008903AD" w:rsidP="00351C79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821D5">
              <w:rPr>
                <w:rFonts w:ascii="Sylfaen" w:hAnsi="Sylfaen"/>
                <w:b/>
                <w:sz w:val="22"/>
                <w:szCs w:val="22"/>
                <w:lang w:val="ka-GE"/>
              </w:rPr>
              <w:t>N</w:t>
            </w:r>
          </w:p>
        </w:tc>
        <w:tc>
          <w:tcPr>
            <w:tcW w:w="3420" w:type="dxa"/>
          </w:tcPr>
          <w:p w:rsidR="008903AD" w:rsidRDefault="008903AD" w:rsidP="00351C79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8903AD" w:rsidRDefault="008903AD" w:rsidP="00351C79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8903AD" w:rsidRDefault="008903AD" w:rsidP="00351C79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8903AD" w:rsidRPr="00B821D5" w:rsidRDefault="008903AD" w:rsidP="00351C79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821D5">
              <w:rPr>
                <w:rFonts w:ascii="Sylfaen" w:hAnsi="Sylfaen"/>
                <w:b/>
                <w:sz w:val="22"/>
                <w:szCs w:val="22"/>
                <w:lang w:val="ka-GE"/>
              </w:rPr>
              <w:t>კომისიის დასახელება</w:t>
            </w:r>
          </w:p>
        </w:tc>
        <w:tc>
          <w:tcPr>
            <w:tcW w:w="2340" w:type="dxa"/>
          </w:tcPr>
          <w:p w:rsidR="008903AD" w:rsidRPr="00B821D5" w:rsidRDefault="008903AD" w:rsidP="00351C79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821D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ფრაქცია „ქართული ოცნება 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-</w:t>
            </w:r>
            <w:r w:rsidRPr="00B821D5">
              <w:rPr>
                <w:rFonts w:ascii="Sylfaen" w:hAnsi="Sylfaen"/>
                <w:b/>
                <w:sz w:val="22"/>
                <w:szCs w:val="22"/>
                <w:lang w:val="ka-GE"/>
              </w:rPr>
              <w:t>დემოკრატიული საქართველო“</w:t>
            </w:r>
          </w:p>
        </w:tc>
        <w:tc>
          <w:tcPr>
            <w:tcW w:w="1800" w:type="dxa"/>
          </w:tcPr>
          <w:p w:rsidR="008903AD" w:rsidRPr="00B821D5" w:rsidRDefault="008903AD" w:rsidP="008903AD">
            <w:pPr>
              <w:ind w:right="162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ფრაქცია „ხალხის ძალა“</w:t>
            </w:r>
          </w:p>
        </w:tc>
        <w:tc>
          <w:tcPr>
            <w:tcW w:w="2340" w:type="dxa"/>
          </w:tcPr>
          <w:p w:rsidR="008903AD" w:rsidRPr="00B821D5" w:rsidRDefault="008903AD" w:rsidP="00351C79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821D5">
              <w:rPr>
                <w:rFonts w:ascii="Sylfaen" w:hAnsi="Sylfaen"/>
                <w:b/>
                <w:sz w:val="22"/>
                <w:szCs w:val="22"/>
                <w:lang w:val="ka-GE"/>
              </w:rPr>
              <w:t>საკრებულოს წევრები, რომლებიც არ არიან გაერთიანებული არცერთ ფრაქციაში</w:t>
            </w:r>
          </w:p>
        </w:tc>
      </w:tr>
      <w:tr w:rsidR="008903AD" w:rsidTr="008903AD">
        <w:tc>
          <w:tcPr>
            <w:tcW w:w="558" w:type="dxa"/>
          </w:tcPr>
          <w:p w:rsidR="008903AD" w:rsidRDefault="008903AD" w:rsidP="00351C79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3420" w:type="dxa"/>
          </w:tcPr>
          <w:p w:rsidR="008903AD" w:rsidRDefault="008903AD" w:rsidP="00351C79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  <w:lang w:val="ka-GE"/>
              </w:rPr>
              <w:t>სამანდატო</w:t>
            </w:r>
            <w:proofErr w:type="spellEnd"/>
            <w:r>
              <w:rPr>
                <w:rFonts w:ascii="Sylfaen" w:hAnsi="Sylfaen"/>
                <w:sz w:val="22"/>
                <w:szCs w:val="22"/>
                <w:lang w:val="ka-GE"/>
              </w:rPr>
              <w:t>, საპროცედურო საკითხთა და ეთიკის კომისია</w:t>
            </w:r>
          </w:p>
        </w:tc>
        <w:tc>
          <w:tcPr>
            <w:tcW w:w="2340" w:type="dxa"/>
          </w:tcPr>
          <w:p w:rsidR="008903AD" w:rsidRPr="00BB5932" w:rsidRDefault="00BB5932" w:rsidP="007E0E5A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BB5932"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</w:p>
        </w:tc>
        <w:tc>
          <w:tcPr>
            <w:tcW w:w="1800" w:type="dxa"/>
          </w:tcPr>
          <w:p w:rsidR="008903AD" w:rsidRPr="00BB5932" w:rsidRDefault="00BB5932" w:rsidP="007219F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BB5932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2340" w:type="dxa"/>
          </w:tcPr>
          <w:p w:rsidR="008903AD" w:rsidRPr="00BB5932" w:rsidRDefault="00BB5932" w:rsidP="007219F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BB5932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</w:tr>
      <w:tr w:rsidR="008903AD" w:rsidTr="008903AD">
        <w:trPr>
          <w:trHeight w:val="611"/>
        </w:trPr>
        <w:tc>
          <w:tcPr>
            <w:tcW w:w="558" w:type="dxa"/>
          </w:tcPr>
          <w:p w:rsidR="008903AD" w:rsidRDefault="008903AD" w:rsidP="002F19BE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3420" w:type="dxa"/>
          </w:tcPr>
          <w:p w:rsidR="008903AD" w:rsidRPr="00A85069" w:rsidRDefault="008903AD" w:rsidP="002F19BE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საფინანსო-საბიუჯეტო კომისია</w:t>
            </w:r>
          </w:p>
        </w:tc>
        <w:tc>
          <w:tcPr>
            <w:tcW w:w="2340" w:type="dxa"/>
          </w:tcPr>
          <w:p w:rsidR="008903AD" w:rsidRPr="00BB5932" w:rsidRDefault="00BB5932" w:rsidP="002F19BE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BB5932"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</w:p>
        </w:tc>
        <w:tc>
          <w:tcPr>
            <w:tcW w:w="1800" w:type="dxa"/>
          </w:tcPr>
          <w:p w:rsidR="008903AD" w:rsidRPr="00BB5932" w:rsidRDefault="00BB5932" w:rsidP="002F19BE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BB5932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2340" w:type="dxa"/>
          </w:tcPr>
          <w:p w:rsidR="008903AD" w:rsidRPr="00BB5932" w:rsidRDefault="00BB5932" w:rsidP="002F19BE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BB5932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</w:tr>
      <w:tr w:rsidR="008903AD" w:rsidTr="008903AD">
        <w:tc>
          <w:tcPr>
            <w:tcW w:w="558" w:type="dxa"/>
          </w:tcPr>
          <w:p w:rsidR="008903AD" w:rsidRDefault="008903AD" w:rsidP="00351C79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3420" w:type="dxa"/>
          </w:tcPr>
          <w:p w:rsidR="008903AD" w:rsidRDefault="008903AD" w:rsidP="00351C79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სივრცით-ტერიტორიული დაგეგმარებისა და ინფრასტრუქტურის კომისია</w:t>
            </w:r>
          </w:p>
        </w:tc>
        <w:tc>
          <w:tcPr>
            <w:tcW w:w="2340" w:type="dxa"/>
          </w:tcPr>
          <w:p w:rsidR="008903AD" w:rsidRPr="00BB5932" w:rsidRDefault="00BB5932" w:rsidP="007E0E5A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BB5932"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</w:p>
        </w:tc>
        <w:tc>
          <w:tcPr>
            <w:tcW w:w="1800" w:type="dxa"/>
          </w:tcPr>
          <w:p w:rsidR="008903AD" w:rsidRPr="00BB5932" w:rsidRDefault="00BB5932" w:rsidP="007219F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BB5932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2340" w:type="dxa"/>
          </w:tcPr>
          <w:p w:rsidR="008903AD" w:rsidRPr="00BB5932" w:rsidRDefault="00BB5932" w:rsidP="007219F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BB5932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</w:tr>
      <w:tr w:rsidR="008903AD" w:rsidTr="008903AD">
        <w:tc>
          <w:tcPr>
            <w:tcW w:w="558" w:type="dxa"/>
          </w:tcPr>
          <w:p w:rsidR="008903AD" w:rsidRDefault="008903AD" w:rsidP="00351C79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3420" w:type="dxa"/>
          </w:tcPr>
          <w:p w:rsidR="008903AD" w:rsidRDefault="008903AD" w:rsidP="00351C79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>
              <w:rPr>
                <w:rFonts w:ascii="Sylfaen" w:eastAsia="Calibri" w:hAnsi="Sylfaen" w:cs="Sylfaen"/>
                <w:sz w:val="23"/>
                <w:szCs w:val="23"/>
              </w:rPr>
              <w:t>ქონების</w:t>
            </w:r>
            <w:proofErr w:type="spellEnd"/>
            <w:r>
              <w:rPr>
                <w:rFonts w:ascii="Sylfaen_PDF_Subset" w:eastAsia="Calibri" w:hAnsi="Sylfaen_PDF_Subset" w:cs="Sylfaen_PDF_Subset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sz w:val="23"/>
                <w:szCs w:val="23"/>
              </w:rPr>
              <w:t>მართვისა</w:t>
            </w:r>
            <w:proofErr w:type="spellEnd"/>
            <w:r>
              <w:rPr>
                <w:rFonts w:ascii="Sylfaen_PDF_Subset" w:eastAsia="Calibri" w:hAnsi="Sylfaen_PDF_Subset" w:cs="Sylfaen_PDF_Subset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sz w:val="23"/>
                <w:szCs w:val="23"/>
              </w:rPr>
              <w:t>და</w:t>
            </w:r>
            <w:proofErr w:type="spellEnd"/>
            <w:r>
              <w:rPr>
                <w:rFonts w:ascii="Sylfaen_PDF_Subset" w:eastAsia="Calibri" w:hAnsi="Sylfaen_PDF_Subset" w:cs="Sylfaen_PDF_Subset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sz w:val="23"/>
                <w:szCs w:val="23"/>
              </w:rPr>
              <w:t>ბუნებრივი</w:t>
            </w:r>
            <w:proofErr w:type="spellEnd"/>
            <w:r>
              <w:rPr>
                <w:rFonts w:ascii="Sylfaen_PDF_Subset" w:eastAsia="Calibri" w:hAnsi="Sylfaen_PDF_Subset" w:cs="Sylfaen_PDF_Subset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sz w:val="23"/>
                <w:szCs w:val="23"/>
              </w:rPr>
              <w:t>რესურსების</w:t>
            </w:r>
            <w:proofErr w:type="spellEnd"/>
            <w:r>
              <w:rPr>
                <w:rFonts w:ascii="Sylfaen_PDF_Subset" w:eastAsia="Calibri" w:hAnsi="Sylfaen_PDF_Subset" w:cs="Sylfaen_PDF_Subset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sz w:val="23"/>
                <w:szCs w:val="23"/>
              </w:rPr>
              <w:t>საკითხების</w:t>
            </w:r>
            <w:proofErr w:type="spellEnd"/>
            <w:r>
              <w:rPr>
                <w:rFonts w:ascii="Sylfaen_PDF_Subset" w:eastAsia="Calibri" w:hAnsi="Sylfaen_PDF_Subset" w:cs="Sylfaen_PDF_Subset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  <w:sz w:val="23"/>
                <w:szCs w:val="23"/>
              </w:rPr>
              <w:t>კომისია</w:t>
            </w:r>
            <w:proofErr w:type="spellEnd"/>
            <w:r>
              <w:rPr>
                <w:rFonts w:ascii="Sylfaen" w:eastAsia="Calibri" w:hAnsi="Sylfaen" w:cs="Sylfaen"/>
                <w:sz w:val="23"/>
                <w:szCs w:val="23"/>
                <w:lang w:val="ka-GE"/>
              </w:rPr>
              <w:t xml:space="preserve"> </w:t>
            </w:r>
          </w:p>
        </w:tc>
        <w:tc>
          <w:tcPr>
            <w:tcW w:w="2340" w:type="dxa"/>
          </w:tcPr>
          <w:p w:rsidR="008903AD" w:rsidRPr="00BB5932" w:rsidRDefault="00BB5932" w:rsidP="007E0E5A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BB5932"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</w:p>
        </w:tc>
        <w:tc>
          <w:tcPr>
            <w:tcW w:w="1800" w:type="dxa"/>
          </w:tcPr>
          <w:p w:rsidR="008903AD" w:rsidRPr="00BB5932" w:rsidRDefault="00BB5932" w:rsidP="007219F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BB5932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2340" w:type="dxa"/>
          </w:tcPr>
          <w:p w:rsidR="008903AD" w:rsidRPr="00BB5932" w:rsidRDefault="00BB5932" w:rsidP="007219F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BB5932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</w:tr>
      <w:tr w:rsidR="008903AD" w:rsidTr="008903AD">
        <w:trPr>
          <w:trHeight w:val="674"/>
        </w:trPr>
        <w:tc>
          <w:tcPr>
            <w:tcW w:w="558" w:type="dxa"/>
          </w:tcPr>
          <w:p w:rsidR="008903AD" w:rsidRDefault="008903AD" w:rsidP="00351C79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3420" w:type="dxa"/>
          </w:tcPr>
          <w:p w:rsidR="008903AD" w:rsidRDefault="008903AD" w:rsidP="00351C79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სოციალურ საკითხთა კომისია </w:t>
            </w:r>
          </w:p>
        </w:tc>
        <w:tc>
          <w:tcPr>
            <w:tcW w:w="2340" w:type="dxa"/>
          </w:tcPr>
          <w:p w:rsidR="008903AD" w:rsidRPr="00BB5932" w:rsidRDefault="00BB5932" w:rsidP="007E0E5A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BB5932"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</w:p>
        </w:tc>
        <w:tc>
          <w:tcPr>
            <w:tcW w:w="1800" w:type="dxa"/>
          </w:tcPr>
          <w:p w:rsidR="008903AD" w:rsidRPr="00BB5932" w:rsidRDefault="00BB5932" w:rsidP="007219F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BB5932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2340" w:type="dxa"/>
          </w:tcPr>
          <w:p w:rsidR="008903AD" w:rsidRPr="00BB5932" w:rsidRDefault="00BB5932" w:rsidP="007219FB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BB5932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  <w:bookmarkStart w:id="0" w:name="_GoBack"/>
            <w:bookmarkEnd w:id="0"/>
          </w:p>
        </w:tc>
      </w:tr>
    </w:tbl>
    <w:p w:rsidR="0077546A" w:rsidRPr="00CB43F5" w:rsidRDefault="0077546A" w:rsidP="0077546A">
      <w:pPr>
        <w:ind w:firstLine="720"/>
        <w:jc w:val="both"/>
        <w:rPr>
          <w:rFonts w:ascii="Sylfaen" w:eastAsia="Calibri" w:hAnsi="Sylfaen" w:cs="Sylfaen"/>
          <w:sz w:val="22"/>
          <w:szCs w:val="22"/>
          <w:lang w:val="ka-GE"/>
        </w:rPr>
      </w:pPr>
    </w:p>
    <w:p w:rsidR="00FF2080" w:rsidRPr="00CB43F5" w:rsidRDefault="00FF2080" w:rsidP="0077546A">
      <w:pPr>
        <w:ind w:firstLine="720"/>
        <w:jc w:val="both"/>
        <w:rPr>
          <w:rFonts w:ascii="Sylfaen" w:eastAsia="Calibri" w:hAnsi="Sylfaen" w:cs="Sylfaen"/>
          <w:sz w:val="22"/>
          <w:szCs w:val="22"/>
          <w:lang w:val="ka-GE"/>
        </w:rPr>
      </w:pPr>
    </w:p>
    <w:p w:rsidR="00D5423C" w:rsidRDefault="00D5423C" w:rsidP="0077546A">
      <w:pPr>
        <w:ind w:firstLine="720"/>
        <w:jc w:val="both"/>
        <w:rPr>
          <w:rFonts w:ascii="Sylfaen" w:eastAsia="Calibri" w:hAnsi="Sylfaen" w:cs="Sylfaen"/>
          <w:sz w:val="22"/>
          <w:szCs w:val="22"/>
          <w:lang w:val="ka-GE"/>
        </w:rPr>
      </w:pPr>
    </w:p>
    <w:p w:rsidR="002E008F" w:rsidRPr="00CB43F5" w:rsidRDefault="002E008F" w:rsidP="0077546A">
      <w:pPr>
        <w:ind w:firstLine="720"/>
        <w:jc w:val="both"/>
        <w:rPr>
          <w:rFonts w:ascii="Sylfaen" w:eastAsia="Calibri" w:hAnsi="Sylfaen" w:cs="Sylfaen"/>
          <w:sz w:val="22"/>
          <w:szCs w:val="22"/>
          <w:lang w:val="ka-GE"/>
        </w:rPr>
      </w:pPr>
    </w:p>
    <w:p w:rsidR="00FF2080" w:rsidRPr="00CB43F5" w:rsidRDefault="00FF2080" w:rsidP="0077546A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sectPr w:rsidR="0077546A" w:rsidRPr="00970D4A" w:rsidSect="007E34D9">
      <w:footerReference w:type="default" r:id="rId11"/>
      <w:pgSz w:w="11906" w:h="16838"/>
      <w:pgMar w:top="1134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B10" w:rsidRDefault="00010B10" w:rsidP="004F1DD7">
      <w:r>
        <w:separator/>
      </w:r>
    </w:p>
  </w:endnote>
  <w:endnote w:type="continuationSeparator" w:id="0">
    <w:p w:rsidR="00010B10" w:rsidRDefault="00010B10" w:rsidP="004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_PDF_Subse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88" w:rsidRDefault="00866688">
    <w:pPr>
      <w:pStyle w:val="Footer"/>
      <w:jc w:val="right"/>
    </w:pPr>
  </w:p>
  <w:p w:rsidR="00866688" w:rsidRDefault="00866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B10" w:rsidRDefault="00010B10" w:rsidP="004F1DD7">
      <w:r>
        <w:separator/>
      </w:r>
    </w:p>
  </w:footnote>
  <w:footnote w:type="continuationSeparator" w:id="0">
    <w:p w:rsidR="00010B10" w:rsidRDefault="00010B10" w:rsidP="004F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>
    <w:nsid w:val="006D0C46"/>
    <w:multiLevelType w:val="hybridMultilevel"/>
    <w:tmpl w:val="176A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765666"/>
    <w:multiLevelType w:val="hybridMultilevel"/>
    <w:tmpl w:val="5EA8ACAC"/>
    <w:lvl w:ilvl="0" w:tplc="BC56D6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2CF6A8F"/>
    <w:multiLevelType w:val="hybridMultilevel"/>
    <w:tmpl w:val="7A78D5F4"/>
    <w:lvl w:ilvl="0" w:tplc="0ADE51EC">
      <w:start w:val="1"/>
      <w:numFmt w:val="bullet"/>
      <w:lvlText w:val=""/>
      <w:lvlJc w:val="left"/>
      <w:pPr>
        <w:tabs>
          <w:tab w:val="num" w:pos="2845"/>
        </w:tabs>
        <w:ind w:left="2845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0E296D47"/>
    <w:multiLevelType w:val="hybridMultilevel"/>
    <w:tmpl w:val="9FD0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934E6"/>
    <w:multiLevelType w:val="hybridMultilevel"/>
    <w:tmpl w:val="771A7F88"/>
    <w:lvl w:ilvl="0" w:tplc="604E0D3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E0549"/>
    <w:multiLevelType w:val="hybridMultilevel"/>
    <w:tmpl w:val="27CC0998"/>
    <w:lvl w:ilvl="0" w:tplc="665C495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4D00B87"/>
    <w:multiLevelType w:val="hybridMultilevel"/>
    <w:tmpl w:val="EE10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A7CD0"/>
    <w:multiLevelType w:val="hybridMultilevel"/>
    <w:tmpl w:val="A60E127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26426230"/>
    <w:multiLevelType w:val="hybridMultilevel"/>
    <w:tmpl w:val="4BE89C68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6E13BDC"/>
    <w:multiLevelType w:val="hybridMultilevel"/>
    <w:tmpl w:val="D7C4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AF48FF"/>
    <w:multiLevelType w:val="hybridMultilevel"/>
    <w:tmpl w:val="EC9E2E92"/>
    <w:lvl w:ilvl="0" w:tplc="0F70B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B867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66A3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AA69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6ECF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0611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54268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AE38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669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FC5265"/>
    <w:multiLevelType w:val="hybridMultilevel"/>
    <w:tmpl w:val="97CC0890"/>
    <w:lvl w:ilvl="0" w:tplc="6074C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2232E47"/>
    <w:multiLevelType w:val="hybridMultilevel"/>
    <w:tmpl w:val="13E21A66"/>
    <w:lvl w:ilvl="0" w:tplc="E7CE8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E7CE8F6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3685CB3"/>
    <w:multiLevelType w:val="hybridMultilevel"/>
    <w:tmpl w:val="04F8D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87E0B50"/>
    <w:multiLevelType w:val="hybridMultilevel"/>
    <w:tmpl w:val="B9E6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1318D9"/>
    <w:multiLevelType w:val="hybridMultilevel"/>
    <w:tmpl w:val="C87E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303098"/>
    <w:multiLevelType w:val="hybridMultilevel"/>
    <w:tmpl w:val="8E5E2942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410F2BD5"/>
    <w:multiLevelType w:val="hybridMultilevel"/>
    <w:tmpl w:val="824623C4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9">
    <w:nsid w:val="44F3740A"/>
    <w:multiLevelType w:val="hybridMultilevel"/>
    <w:tmpl w:val="D35AD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1F1E03"/>
    <w:multiLevelType w:val="hybridMultilevel"/>
    <w:tmpl w:val="B71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D69F9"/>
    <w:multiLevelType w:val="hybridMultilevel"/>
    <w:tmpl w:val="3E70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31A9A"/>
    <w:multiLevelType w:val="hybridMultilevel"/>
    <w:tmpl w:val="5228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22A8D"/>
    <w:multiLevelType w:val="hybridMultilevel"/>
    <w:tmpl w:val="29A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561EF9"/>
    <w:multiLevelType w:val="hybridMultilevel"/>
    <w:tmpl w:val="F3C097B2"/>
    <w:lvl w:ilvl="0" w:tplc="29924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A3344D"/>
    <w:multiLevelType w:val="hybridMultilevel"/>
    <w:tmpl w:val="54F22D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E9D7A1E"/>
    <w:multiLevelType w:val="hybridMultilevel"/>
    <w:tmpl w:val="386CF848"/>
    <w:lvl w:ilvl="0" w:tplc="0ADE51EC">
      <w:start w:val="1"/>
      <w:numFmt w:val="bullet"/>
      <w:lvlText w:val="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42350FF"/>
    <w:multiLevelType w:val="hybridMultilevel"/>
    <w:tmpl w:val="1C8CA826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8">
    <w:nsid w:val="693A200A"/>
    <w:multiLevelType w:val="hybridMultilevel"/>
    <w:tmpl w:val="A5425650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DA17F2A"/>
    <w:multiLevelType w:val="hybridMultilevel"/>
    <w:tmpl w:val="A00A4D7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731B19A4"/>
    <w:multiLevelType w:val="hybridMultilevel"/>
    <w:tmpl w:val="A6BC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F5E2C"/>
    <w:multiLevelType w:val="hybridMultilevel"/>
    <w:tmpl w:val="217C0C42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8C45585"/>
    <w:multiLevelType w:val="hybridMultilevel"/>
    <w:tmpl w:val="407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42570F"/>
    <w:multiLevelType w:val="hybridMultilevel"/>
    <w:tmpl w:val="C980EB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264A50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cadNusx" w:eastAsia="Times New Roman" w:hAnsi="AcadNusx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FD55396"/>
    <w:multiLevelType w:val="hybridMultilevel"/>
    <w:tmpl w:val="DA6E5876"/>
    <w:lvl w:ilvl="0" w:tplc="E25C7A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43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6"/>
  </w:num>
  <w:num w:numId="8">
    <w:abstractNumId w:val="13"/>
  </w:num>
  <w:num w:numId="9">
    <w:abstractNumId w:val="23"/>
  </w:num>
  <w:num w:numId="10">
    <w:abstractNumId w:val="37"/>
  </w:num>
  <w:num w:numId="11">
    <w:abstractNumId w:val="19"/>
  </w:num>
  <w:num w:numId="12">
    <w:abstractNumId w:val="38"/>
  </w:num>
  <w:num w:numId="13">
    <w:abstractNumId w:val="41"/>
  </w:num>
  <w:num w:numId="14">
    <w:abstractNumId w:val="29"/>
  </w:num>
  <w:num w:numId="15">
    <w:abstractNumId w:val="31"/>
  </w:num>
  <w:num w:numId="16">
    <w:abstractNumId w:val="20"/>
  </w:num>
  <w:num w:numId="17">
    <w:abstractNumId w:val="25"/>
  </w:num>
  <w:num w:numId="18">
    <w:abstractNumId w:val="14"/>
  </w:num>
  <w:num w:numId="19">
    <w:abstractNumId w:val="15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32"/>
  </w:num>
  <w:num w:numId="32">
    <w:abstractNumId w:val="22"/>
  </w:num>
  <w:num w:numId="33">
    <w:abstractNumId w:val="11"/>
  </w:num>
  <w:num w:numId="34">
    <w:abstractNumId w:val="44"/>
  </w:num>
  <w:num w:numId="35">
    <w:abstractNumId w:val="12"/>
  </w:num>
  <w:num w:numId="36">
    <w:abstractNumId w:val="27"/>
  </w:num>
  <w:num w:numId="37">
    <w:abstractNumId w:val="18"/>
  </w:num>
  <w:num w:numId="38">
    <w:abstractNumId w:val="39"/>
  </w:num>
  <w:num w:numId="39">
    <w:abstractNumId w:val="16"/>
  </w:num>
  <w:num w:numId="40">
    <w:abstractNumId w:val="0"/>
    <w:lvlOverride w:ilvl="0">
      <w:lvl w:ilvl="0">
        <w:start w:val="6"/>
        <w:numFmt w:val="decimal"/>
        <w:lvlText w:val="%1."/>
        <w:lvlJc w:val="left"/>
        <w:pPr>
          <w:ind w:firstLine="720"/>
        </w:pPr>
        <w:rPr>
          <w:rFonts w:ascii="Sylfaen" w:hAnsi="Sylfaen" w:cs="Sylfae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1">
    <w:abstractNumId w:val="42"/>
  </w:num>
  <w:num w:numId="42">
    <w:abstractNumId w:val="40"/>
  </w:num>
  <w:num w:numId="43">
    <w:abstractNumId w:val="26"/>
  </w:num>
  <w:num w:numId="44">
    <w:abstractNumId w:val="33"/>
  </w:num>
  <w:num w:numId="45">
    <w:abstractNumId w:val="3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58D"/>
    <w:rsid w:val="00001722"/>
    <w:rsid w:val="00007404"/>
    <w:rsid w:val="00010B10"/>
    <w:rsid w:val="00025418"/>
    <w:rsid w:val="00027722"/>
    <w:rsid w:val="00042497"/>
    <w:rsid w:val="0005256E"/>
    <w:rsid w:val="00053273"/>
    <w:rsid w:val="0006400E"/>
    <w:rsid w:val="00064A65"/>
    <w:rsid w:val="00077C0B"/>
    <w:rsid w:val="00083128"/>
    <w:rsid w:val="00084391"/>
    <w:rsid w:val="0009496C"/>
    <w:rsid w:val="000A05BD"/>
    <w:rsid w:val="000D6128"/>
    <w:rsid w:val="000D6ECF"/>
    <w:rsid w:val="000E240A"/>
    <w:rsid w:val="000E3B50"/>
    <w:rsid w:val="000F4B6E"/>
    <w:rsid w:val="00104C3F"/>
    <w:rsid w:val="00121920"/>
    <w:rsid w:val="00132595"/>
    <w:rsid w:val="001400D2"/>
    <w:rsid w:val="001413D4"/>
    <w:rsid w:val="001640BA"/>
    <w:rsid w:val="00174ADD"/>
    <w:rsid w:val="00183D35"/>
    <w:rsid w:val="00190EDC"/>
    <w:rsid w:val="001913E2"/>
    <w:rsid w:val="00194031"/>
    <w:rsid w:val="001A1EC7"/>
    <w:rsid w:val="001B69C2"/>
    <w:rsid w:val="001E78FA"/>
    <w:rsid w:val="001F0755"/>
    <w:rsid w:val="001F7A82"/>
    <w:rsid w:val="0020513D"/>
    <w:rsid w:val="00214775"/>
    <w:rsid w:val="00241818"/>
    <w:rsid w:val="002420DD"/>
    <w:rsid w:val="0024264F"/>
    <w:rsid w:val="002546C0"/>
    <w:rsid w:val="002556FF"/>
    <w:rsid w:val="0026339F"/>
    <w:rsid w:val="002803D4"/>
    <w:rsid w:val="0028557C"/>
    <w:rsid w:val="00294B94"/>
    <w:rsid w:val="002D25BB"/>
    <w:rsid w:val="002E008F"/>
    <w:rsid w:val="002F19BE"/>
    <w:rsid w:val="002F486C"/>
    <w:rsid w:val="003056A3"/>
    <w:rsid w:val="00361471"/>
    <w:rsid w:val="00372285"/>
    <w:rsid w:val="003812C3"/>
    <w:rsid w:val="00384371"/>
    <w:rsid w:val="003A3962"/>
    <w:rsid w:val="003A7717"/>
    <w:rsid w:val="003C2682"/>
    <w:rsid w:val="003C4182"/>
    <w:rsid w:val="003C4A8C"/>
    <w:rsid w:val="003D771D"/>
    <w:rsid w:val="003E5516"/>
    <w:rsid w:val="003F0CB4"/>
    <w:rsid w:val="003F3BF5"/>
    <w:rsid w:val="0043102E"/>
    <w:rsid w:val="00440F3E"/>
    <w:rsid w:val="0045056B"/>
    <w:rsid w:val="00450AAD"/>
    <w:rsid w:val="00453169"/>
    <w:rsid w:val="00457FA5"/>
    <w:rsid w:val="00471E5E"/>
    <w:rsid w:val="004A5942"/>
    <w:rsid w:val="004D29D0"/>
    <w:rsid w:val="004E3C82"/>
    <w:rsid w:val="004F1BFD"/>
    <w:rsid w:val="004F1DD7"/>
    <w:rsid w:val="004F29F4"/>
    <w:rsid w:val="00545F30"/>
    <w:rsid w:val="005617F1"/>
    <w:rsid w:val="005630E9"/>
    <w:rsid w:val="00564AEA"/>
    <w:rsid w:val="00573767"/>
    <w:rsid w:val="005A0DFE"/>
    <w:rsid w:val="005A4521"/>
    <w:rsid w:val="005B3998"/>
    <w:rsid w:val="005B7042"/>
    <w:rsid w:val="005D1F59"/>
    <w:rsid w:val="005D24B1"/>
    <w:rsid w:val="005F4ACC"/>
    <w:rsid w:val="00600862"/>
    <w:rsid w:val="00613996"/>
    <w:rsid w:val="00621C1B"/>
    <w:rsid w:val="00625C91"/>
    <w:rsid w:val="0065278B"/>
    <w:rsid w:val="00652B1E"/>
    <w:rsid w:val="006578D7"/>
    <w:rsid w:val="0067693D"/>
    <w:rsid w:val="006776D2"/>
    <w:rsid w:val="00695DAB"/>
    <w:rsid w:val="006A691A"/>
    <w:rsid w:val="0070252F"/>
    <w:rsid w:val="00704921"/>
    <w:rsid w:val="007219FB"/>
    <w:rsid w:val="00721D8C"/>
    <w:rsid w:val="0077546A"/>
    <w:rsid w:val="00796383"/>
    <w:rsid w:val="007B034B"/>
    <w:rsid w:val="007B1BE5"/>
    <w:rsid w:val="007B2D10"/>
    <w:rsid w:val="007D14AA"/>
    <w:rsid w:val="007E0E5A"/>
    <w:rsid w:val="007E2A16"/>
    <w:rsid w:val="007E34D9"/>
    <w:rsid w:val="007F0821"/>
    <w:rsid w:val="00806E2C"/>
    <w:rsid w:val="008147A1"/>
    <w:rsid w:val="008230B0"/>
    <w:rsid w:val="00826D5B"/>
    <w:rsid w:val="00831F05"/>
    <w:rsid w:val="00844142"/>
    <w:rsid w:val="008540AB"/>
    <w:rsid w:val="00854695"/>
    <w:rsid w:val="00864FDF"/>
    <w:rsid w:val="00866688"/>
    <w:rsid w:val="00871183"/>
    <w:rsid w:val="008903AD"/>
    <w:rsid w:val="00891658"/>
    <w:rsid w:val="00892EB2"/>
    <w:rsid w:val="008D6597"/>
    <w:rsid w:val="00902D40"/>
    <w:rsid w:val="00913E54"/>
    <w:rsid w:val="0091564C"/>
    <w:rsid w:val="00917B1A"/>
    <w:rsid w:val="009330F2"/>
    <w:rsid w:val="0094061F"/>
    <w:rsid w:val="00943625"/>
    <w:rsid w:val="00953594"/>
    <w:rsid w:val="0096596C"/>
    <w:rsid w:val="00970D4A"/>
    <w:rsid w:val="009862E2"/>
    <w:rsid w:val="00990CD1"/>
    <w:rsid w:val="009940BF"/>
    <w:rsid w:val="009A4061"/>
    <w:rsid w:val="009A50BC"/>
    <w:rsid w:val="009C233A"/>
    <w:rsid w:val="009D26BF"/>
    <w:rsid w:val="009D3366"/>
    <w:rsid w:val="009D3C43"/>
    <w:rsid w:val="009E4086"/>
    <w:rsid w:val="00A05DAB"/>
    <w:rsid w:val="00A07FD3"/>
    <w:rsid w:val="00A21030"/>
    <w:rsid w:val="00A411D0"/>
    <w:rsid w:val="00A56B13"/>
    <w:rsid w:val="00A81BF1"/>
    <w:rsid w:val="00A870E5"/>
    <w:rsid w:val="00AA22F9"/>
    <w:rsid w:val="00AA3DF4"/>
    <w:rsid w:val="00AA6843"/>
    <w:rsid w:val="00AB6230"/>
    <w:rsid w:val="00AD6546"/>
    <w:rsid w:val="00AE15BF"/>
    <w:rsid w:val="00AE4FB3"/>
    <w:rsid w:val="00AF49EA"/>
    <w:rsid w:val="00B03084"/>
    <w:rsid w:val="00B1260B"/>
    <w:rsid w:val="00B1305C"/>
    <w:rsid w:val="00B2299C"/>
    <w:rsid w:val="00B61023"/>
    <w:rsid w:val="00B67A25"/>
    <w:rsid w:val="00BA4803"/>
    <w:rsid w:val="00BB5932"/>
    <w:rsid w:val="00BC256A"/>
    <w:rsid w:val="00BE091A"/>
    <w:rsid w:val="00BE5063"/>
    <w:rsid w:val="00C02A03"/>
    <w:rsid w:val="00C0558D"/>
    <w:rsid w:val="00C11A19"/>
    <w:rsid w:val="00C150D8"/>
    <w:rsid w:val="00C5429B"/>
    <w:rsid w:val="00C600D6"/>
    <w:rsid w:val="00C9257D"/>
    <w:rsid w:val="00CB43F5"/>
    <w:rsid w:val="00CC0DA6"/>
    <w:rsid w:val="00CC37DD"/>
    <w:rsid w:val="00CD4140"/>
    <w:rsid w:val="00CE2ECC"/>
    <w:rsid w:val="00D06E4E"/>
    <w:rsid w:val="00D5423C"/>
    <w:rsid w:val="00D85C48"/>
    <w:rsid w:val="00D95F12"/>
    <w:rsid w:val="00D9693F"/>
    <w:rsid w:val="00DD2262"/>
    <w:rsid w:val="00DD34E2"/>
    <w:rsid w:val="00DF26C0"/>
    <w:rsid w:val="00DF4D02"/>
    <w:rsid w:val="00DF5669"/>
    <w:rsid w:val="00DF79FA"/>
    <w:rsid w:val="00E00D68"/>
    <w:rsid w:val="00E03F20"/>
    <w:rsid w:val="00E17944"/>
    <w:rsid w:val="00E2049F"/>
    <w:rsid w:val="00E310F7"/>
    <w:rsid w:val="00E34B06"/>
    <w:rsid w:val="00E500D4"/>
    <w:rsid w:val="00E93B01"/>
    <w:rsid w:val="00EA50EC"/>
    <w:rsid w:val="00ED7168"/>
    <w:rsid w:val="00EF6868"/>
    <w:rsid w:val="00F346E2"/>
    <w:rsid w:val="00F41272"/>
    <w:rsid w:val="00F5703F"/>
    <w:rsid w:val="00F57A4E"/>
    <w:rsid w:val="00F715ED"/>
    <w:rsid w:val="00F81D3B"/>
    <w:rsid w:val="00F86078"/>
    <w:rsid w:val="00FA38CB"/>
    <w:rsid w:val="00FC64A4"/>
    <w:rsid w:val="00FE0330"/>
    <w:rsid w:val="00FF055E"/>
    <w:rsid w:val="00FF2080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2907FE-1DCD-479C-9146-C04F9B1E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6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000000"/>
      <w:kern w:val="2"/>
      <w:sz w:val="28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right"/>
      <w:outlineLvl w:val="3"/>
    </w:pPr>
    <w:rPr>
      <w:i/>
      <w:iCs/>
      <w:color w:val="000000"/>
      <w:kern w:val="2"/>
      <w:sz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4"/>
    </w:pPr>
    <w:rPr>
      <w:color w:val="000000"/>
      <w:kern w:val="2"/>
      <w:sz w:val="28"/>
      <w:szCs w:val="23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5"/>
    </w:pPr>
    <w:rPr>
      <w:i/>
      <w:iCs/>
      <w:color w:val="000000"/>
      <w:kern w:val="2"/>
      <w:sz w:val="28"/>
      <w:szCs w:val="18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6"/>
    </w:pPr>
    <w:rPr>
      <w:caps/>
      <w:color w:val="000000"/>
      <w:kern w:val="2"/>
      <w:sz w:val="28"/>
      <w:szCs w:val="33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AA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D14AA"/>
    <w:rPr>
      <w:rFonts w:ascii="Times New Roman" w:eastAsia="Times New Roman" w:hAnsi="Times New Roman"/>
      <w:b/>
      <w:bCs/>
      <w:color w:val="000000"/>
      <w:kern w:val="2"/>
      <w:sz w:val="28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7D14AA"/>
    <w:rPr>
      <w:rFonts w:ascii="Times New Roman" w:eastAsia="Times New Roman" w:hAnsi="Times New Roman"/>
      <w:i/>
      <w:iCs/>
      <w:color w:val="000000"/>
      <w:kern w:val="2"/>
      <w:sz w:val="28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7D14AA"/>
    <w:rPr>
      <w:rFonts w:ascii="Times New Roman" w:eastAsia="Times New Roman" w:hAnsi="Times New Roman"/>
      <w:i/>
      <w:iCs/>
      <w:color w:val="000000"/>
      <w:kern w:val="2"/>
      <w:sz w:val="28"/>
      <w:szCs w:val="18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rsid w:val="007D14AA"/>
    <w:rPr>
      <w:rFonts w:ascii="Times New Roman" w:eastAsia="Times New Roman" w:hAnsi="Times New Roman"/>
      <w:caps/>
      <w:color w:val="000000"/>
      <w:kern w:val="2"/>
      <w:sz w:val="28"/>
      <w:szCs w:val="33"/>
      <w:shd w:val="clear" w:color="auto" w:fill="FFFFFF"/>
    </w:rPr>
  </w:style>
  <w:style w:type="table" w:styleId="TableGrid">
    <w:name w:val="Table Grid"/>
    <w:basedOn w:val="TableNormal"/>
    <w:uiPriority w:val="59"/>
    <w:rsid w:val="00C05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1DD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F1DD7"/>
  </w:style>
  <w:style w:type="paragraph" w:styleId="Footer">
    <w:name w:val="footer"/>
    <w:basedOn w:val="Normal"/>
    <w:link w:val="FooterChar"/>
    <w:uiPriority w:val="99"/>
    <w:unhideWhenUsed/>
    <w:rsid w:val="004F1D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DD7"/>
  </w:style>
  <w:style w:type="paragraph" w:styleId="PlainText">
    <w:name w:val="Plain Text"/>
    <w:basedOn w:val="Normal"/>
    <w:link w:val="PlainTextChar"/>
    <w:rsid w:val="007D14AA"/>
    <w:rPr>
      <w:rFonts w:ascii="Courier New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rsid w:val="007D14AA"/>
    <w:rPr>
      <w:rFonts w:ascii="Courier New" w:eastAsia="Times New Roman" w:hAnsi="Courier New"/>
      <w:lang w:val="en-US"/>
    </w:rPr>
  </w:style>
  <w:style w:type="paragraph" w:styleId="BodyTextIndent2">
    <w:name w:val="Body Text Indent 2"/>
    <w:basedOn w:val="Normal"/>
    <w:link w:val="BodyTextIndent2Char"/>
    <w:rsid w:val="007D14AA"/>
    <w:pPr>
      <w:ind w:left="2124" w:hanging="1920"/>
      <w:jc w:val="center"/>
    </w:pPr>
    <w:rPr>
      <w:rFonts w:ascii="AcadNusx" w:hAnsi="AcadNusx"/>
      <w:b/>
      <w:sz w:val="32"/>
      <w:szCs w:val="3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D14AA"/>
    <w:rPr>
      <w:rFonts w:ascii="AcadNusx" w:eastAsia="Times New Roman" w:hAnsi="AcadNusx"/>
      <w:b/>
      <w:sz w:val="32"/>
      <w:szCs w:val="32"/>
      <w:lang w:val="en-US"/>
    </w:rPr>
  </w:style>
  <w:style w:type="paragraph" w:styleId="BodyTextIndent3">
    <w:name w:val="Body Text Indent 3"/>
    <w:basedOn w:val="Normal"/>
    <w:link w:val="BodyTextIndent3Char"/>
    <w:rsid w:val="007D14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540"/>
      <w:jc w:val="both"/>
    </w:pPr>
    <w:rPr>
      <w:rFonts w:ascii="AcadNusx" w:hAnsi="AcadNusx"/>
      <w:sz w:val="24"/>
      <w:lang w:val="pt-BR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D14AA"/>
    <w:rPr>
      <w:rFonts w:ascii="AcadNusx" w:eastAsia="Times New Roman" w:hAnsi="AcadNusx"/>
      <w:sz w:val="24"/>
      <w:lang w:val="pt-BR"/>
    </w:rPr>
  </w:style>
  <w:style w:type="paragraph" w:styleId="NoSpacing">
    <w:name w:val="No Spacing"/>
    <w:basedOn w:val="Normal"/>
    <w:uiPriority w:val="1"/>
    <w:qFormat/>
    <w:rsid w:val="007D14A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Normal0">
    <w:name w:val="[Normal]"/>
    <w:uiPriority w:val="99"/>
    <w:rsid w:val="007D14A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D14A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14AA"/>
    <w:rPr>
      <w:rFonts w:ascii="Tahoma" w:hAnsi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7D1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D14A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AA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AA"/>
    <w:pPr>
      <w:spacing w:after="200"/>
    </w:pPr>
    <w:rPr>
      <w:rFonts w:ascii="Calibri" w:eastAsia="Calibri" w:hAnsi="Calibr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4AA"/>
    <w:rPr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4AA"/>
    <w:rPr>
      <w:b/>
      <w:bCs/>
    </w:rPr>
  </w:style>
  <w:style w:type="character" w:styleId="PageNumber">
    <w:name w:val="page number"/>
    <w:rsid w:val="007D14AA"/>
  </w:style>
  <w:style w:type="paragraph" w:styleId="BodyText2">
    <w:name w:val="Body Text 2"/>
    <w:basedOn w:val="Normal"/>
    <w:link w:val="BodyText2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14AA"/>
    <w:rPr>
      <w:rFonts w:ascii="Times New Roman" w:hAnsi="Times New Roman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14AA"/>
    <w:rPr>
      <w:rFonts w:ascii="Times New Roman" w:hAnsi="Times New Roman"/>
      <w:lang w:val="en-US" w:eastAsia="en-US"/>
    </w:rPr>
  </w:style>
  <w:style w:type="character" w:styleId="FootnoteReference">
    <w:name w:val="footnote reference"/>
    <w:uiPriority w:val="99"/>
    <w:rsid w:val="007D14AA"/>
    <w:rPr>
      <w:position w:val="5"/>
    </w:rPr>
  </w:style>
  <w:style w:type="character" w:customStyle="1" w:styleId="NormalChar">
    <w:name w:val="[Normal] Char"/>
    <w:uiPriority w:val="99"/>
    <w:rsid w:val="007D14AA"/>
    <w:rPr>
      <w:rFonts w:ascii="Arial" w:hAnsi="Arial" w:cs="Arial"/>
    </w:rPr>
  </w:style>
  <w:style w:type="paragraph" w:styleId="HTMLPreformatted">
    <w:name w:val="HTML Preformatted"/>
    <w:basedOn w:val="Normal"/>
    <w:link w:val="HTMLPreformattedChar"/>
    <w:rsid w:val="007D1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7D14AA"/>
    <w:rPr>
      <w:rFonts w:ascii="Courier New" w:eastAsia="Times New Roman" w:hAnsi="Courier New"/>
    </w:rPr>
  </w:style>
  <w:style w:type="paragraph" w:styleId="TOC1">
    <w:name w:val="toc 1"/>
    <w:basedOn w:val="Normal"/>
    <w:next w:val="Normal"/>
    <w:autoRedefine/>
    <w:uiPriority w:val="39"/>
    <w:unhideWhenUsed/>
    <w:rsid w:val="007D14AA"/>
    <w:pPr>
      <w:spacing w:after="100"/>
    </w:pPr>
  </w:style>
  <w:style w:type="character" w:styleId="Hyperlink">
    <w:name w:val="Hyperlink"/>
    <w:uiPriority w:val="99"/>
    <w:unhideWhenUsed/>
    <w:rsid w:val="007D14AA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qFormat/>
    <w:rsid w:val="007D14AA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basedOn w:val="Normal0"/>
    <w:uiPriority w:val="99"/>
    <w:qFormat/>
    <w:rsid w:val="007D14AA"/>
    <w:rPr>
      <w:rFonts w:ascii="Calibri" w:hAnsi="Calibri" w:cs="Calibri"/>
      <w:sz w:val="22"/>
      <w:szCs w:val="22"/>
    </w:rPr>
  </w:style>
  <w:style w:type="paragraph" w:customStyle="1" w:styleId="ConsNonformat">
    <w:name w:val="ConsNonformat"/>
    <w:rsid w:val="007D14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2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winop2()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BA45A-CBE5-4F99-A9FE-8E71F3137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1027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Tea Dvali</cp:lastModifiedBy>
  <cp:revision>129</cp:revision>
  <cp:lastPrinted>2025-10-30T11:18:00Z</cp:lastPrinted>
  <dcterms:created xsi:type="dcterms:W3CDTF">2018-03-13T07:19:00Z</dcterms:created>
  <dcterms:modified xsi:type="dcterms:W3CDTF">2025-10-30T11:20:00Z</dcterms:modified>
</cp:coreProperties>
</file>