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114" w:rsidRPr="00636296" w:rsidRDefault="00636296" w:rsidP="00357114">
      <w:pPr>
        <w:jc w:val="right"/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>პროექტი</w:t>
      </w:r>
    </w:p>
    <w:p w:rsidR="00357114" w:rsidRDefault="00357114" w:rsidP="00357114">
      <w:pPr>
        <w:jc w:val="center"/>
        <w:rPr>
          <w:rFonts w:ascii="Sylfaen" w:hAnsi="Sylfaen" w:cs="Sylfaen"/>
          <w:b/>
          <w:sz w:val="22"/>
          <w:szCs w:val="22"/>
        </w:rPr>
      </w:pPr>
    </w:p>
    <w:p w:rsidR="00357114" w:rsidRDefault="00357114" w:rsidP="00357114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0B4231"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0B423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:rsidR="00357114" w:rsidRPr="00B67569" w:rsidRDefault="00357114" w:rsidP="00357114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357114" w:rsidRPr="00283BC8" w:rsidRDefault="00357114" w:rsidP="00BE0620">
      <w:pPr>
        <w:jc w:val="center"/>
        <w:rPr>
          <w:rFonts w:ascii="Sylfaen" w:hAnsi="Sylfaen" w:cs="Sylfaen"/>
          <w:b/>
          <w:sz w:val="28"/>
          <w:szCs w:val="28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გ ა ნ კ ა რ </w:t>
      </w:r>
      <w:r w:rsidRPr="00FF7099">
        <w:rPr>
          <w:rFonts w:ascii="Sylfaen" w:hAnsi="Sylfaen" w:cs="Sylfaen"/>
          <w:b/>
          <w:sz w:val="28"/>
          <w:szCs w:val="28"/>
          <w:lang w:val="ka-GE"/>
        </w:rPr>
        <w:t xml:space="preserve">გ უ ლ </w:t>
      </w:r>
      <w:r w:rsidRPr="002B0103">
        <w:rPr>
          <w:rFonts w:ascii="Sylfaen" w:hAnsi="Sylfaen" w:cs="Sylfaen"/>
          <w:b/>
          <w:sz w:val="28"/>
          <w:szCs w:val="28"/>
          <w:lang w:val="ka-GE"/>
        </w:rPr>
        <w:t xml:space="preserve">ე ბ ა  </w:t>
      </w:r>
      <w:r w:rsidRPr="00702214">
        <w:rPr>
          <w:rFonts w:ascii="Sylfaen" w:hAnsi="Sylfaen" w:cs="Sylfaen"/>
          <w:b/>
          <w:sz w:val="28"/>
          <w:szCs w:val="28"/>
          <w:lang w:val="ka-GE"/>
        </w:rPr>
        <w:t>N</w:t>
      </w:r>
    </w:p>
    <w:p w:rsidR="00357114" w:rsidRPr="00275913" w:rsidRDefault="00357114" w:rsidP="00BE0620">
      <w:pPr>
        <w:jc w:val="center"/>
        <w:rPr>
          <w:rFonts w:ascii="Sylfaen" w:hAnsi="Sylfaen" w:cs="Sylfaen"/>
          <w:sz w:val="24"/>
          <w:szCs w:val="24"/>
          <w:lang w:val="ka-GE"/>
        </w:rPr>
      </w:pPr>
    </w:p>
    <w:p w:rsidR="00357114" w:rsidRPr="00C6052C" w:rsidRDefault="005A7CBF" w:rsidP="00BE0620">
      <w:pPr>
        <w:jc w:val="center"/>
        <w:rPr>
          <w:rFonts w:ascii="Sylfaen" w:hAnsi="Sylfaen"/>
          <w:sz w:val="22"/>
          <w:szCs w:val="22"/>
          <w:lang w:val="ka-GE"/>
        </w:rPr>
      </w:pPr>
      <w:r w:rsidRPr="00C6052C">
        <w:rPr>
          <w:rFonts w:ascii="Sylfaen" w:hAnsi="Sylfaen"/>
          <w:sz w:val="22"/>
          <w:szCs w:val="22"/>
        </w:rPr>
        <w:t>202</w:t>
      </w:r>
      <w:r w:rsidR="00C6052C" w:rsidRPr="00C6052C">
        <w:rPr>
          <w:rFonts w:ascii="Sylfaen" w:hAnsi="Sylfaen"/>
          <w:sz w:val="22"/>
          <w:szCs w:val="22"/>
          <w:lang w:val="ka-GE"/>
        </w:rPr>
        <w:t>5</w:t>
      </w:r>
      <w:r w:rsidR="00357114" w:rsidRPr="00C6052C">
        <w:rPr>
          <w:rFonts w:ascii="Sylfaen" w:hAnsi="Sylfaen"/>
          <w:sz w:val="22"/>
          <w:szCs w:val="22"/>
        </w:rPr>
        <w:t xml:space="preserve"> </w:t>
      </w:r>
      <w:proofErr w:type="spellStart"/>
      <w:r w:rsidR="00357114" w:rsidRPr="00C6052C">
        <w:rPr>
          <w:rFonts w:ascii="Sylfaen" w:hAnsi="Sylfaen" w:cs="Sylfaen"/>
          <w:sz w:val="22"/>
          <w:szCs w:val="22"/>
        </w:rPr>
        <w:t>წლის</w:t>
      </w:r>
      <w:proofErr w:type="spellEnd"/>
      <w:r w:rsidR="00357114" w:rsidRPr="00C6052C">
        <w:rPr>
          <w:rFonts w:ascii="Sylfaen" w:hAnsi="Sylfaen"/>
          <w:sz w:val="22"/>
          <w:szCs w:val="22"/>
        </w:rPr>
        <w:t xml:space="preserve"> </w:t>
      </w:r>
      <w:r w:rsidR="007D73C5" w:rsidRPr="00C6052C">
        <w:rPr>
          <w:rFonts w:ascii="Sylfaen" w:hAnsi="Sylfaen"/>
          <w:sz w:val="22"/>
          <w:szCs w:val="22"/>
        </w:rPr>
        <w:t>…</w:t>
      </w:r>
      <w:r w:rsidRPr="00C6052C">
        <w:rPr>
          <w:rFonts w:ascii="Sylfaen" w:hAnsi="Sylfaen"/>
          <w:sz w:val="22"/>
          <w:szCs w:val="22"/>
          <w:lang w:val="ka-GE"/>
        </w:rPr>
        <w:t>დეკემბერი</w:t>
      </w:r>
    </w:p>
    <w:p w:rsidR="00357114" w:rsidRPr="00C6052C" w:rsidRDefault="00357114" w:rsidP="00BE0620">
      <w:pPr>
        <w:jc w:val="center"/>
        <w:rPr>
          <w:rFonts w:ascii="Sylfaen" w:hAnsi="Sylfaen" w:cs="Sylfaen"/>
          <w:sz w:val="22"/>
          <w:szCs w:val="22"/>
        </w:rPr>
      </w:pPr>
      <w:r w:rsidRPr="00C6052C">
        <w:rPr>
          <w:rFonts w:ascii="Sylfaen" w:hAnsi="Sylfaen" w:cs="Sylfaen"/>
          <w:sz w:val="22"/>
          <w:szCs w:val="22"/>
        </w:rPr>
        <w:t>ქ</w:t>
      </w:r>
      <w:r w:rsidRPr="00C6052C">
        <w:rPr>
          <w:rFonts w:ascii="Sylfaen" w:hAnsi="Sylfaen"/>
          <w:sz w:val="22"/>
          <w:szCs w:val="22"/>
        </w:rPr>
        <w:t xml:space="preserve">. </w:t>
      </w:r>
      <w:proofErr w:type="spellStart"/>
      <w:proofErr w:type="gramStart"/>
      <w:r w:rsidRPr="00C6052C">
        <w:rPr>
          <w:rFonts w:ascii="Sylfaen" w:hAnsi="Sylfaen" w:cs="Sylfaen"/>
          <w:sz w:val="22"/>
          <w:szCs w:val="22"/>
        </w:rPr>
        <w:t>ამბროლაური</w:t>
      </w:r>
      <w:proofErr w:type="spellEnd"/>
      <w:proofErr w:type="gramEnd"/>
    </w:p>
    <w:p w:rsidR="00F96F8D" w:rsidRDefault="00F96F8D" w:rsidP="00BE0620">
      <w:pPr>
        <w:jc w:val="center"/>
        <w:rPr>
          <w:rFonts w:ascii="Sylfaen" w:hAnsi="Sylfaen"/>
          <w:sz w:val="24"/>
          <w:szCs w:val="24"/>
        </w:rPr>
      </w:pPr>
    </w:p>
    <w:p w:rsidR="0041718F" w:rsidRPr="00B40BE6" w:rsidRDefault="000E158E" w:rsidP="0041718F">
      <w:pPr>
        <w:jc w:val="center"/>
        <w:rPr>
          <w:rFonts w:ascii="Sylfaen" w:eastAsiaTheme="minorHAnsi" w:hAnsi="Sylfaen" w:cstheme="minorBidi"/>
          <w:b/>
          <w:sz w:val="24"/>
          <w:szCs w:val="24"/>
        </w:rPr>
      </w:pPr>
      <w:r w:rsidRPr="00AE4C64">
        <w:rPr>
          <w:rFonts w:ascii="Sylfaen" w:hAnsi="Sylfaen" w:cs="Sylfaen"/>
          <w:b/>
          <w:sz w:val="24"/>
          <w:szCs w:val="24"/>
          <w:lang w:val="ka-GE"/>
        </w:rPr>
        <w:t xml:space="preserve">„ამბროლაურის მუნიციპალიტეტის საკრებულოს, მერიისა და მუნიციპალური წყალსადენის სისტემის საკომუნიკაციო მომსახურებისთვის ყოველთვიური ხარჯის ზღვრული ოდენობის დამტკიცების </w:t>
      </w:r>
      <w:r w:rsidRPr="00B40BE6">
        <w:rPr>
          <w:rFonts w:ascii="Sylfaen" w:hAnsi="Sylfaen" w:cs="Sylfaen"/>
          <w:b/>
          <w:sz w:val="24"/>
          <w:szCs w:val="24"/>
          <w:lang w:val="ka-GE"/>
        </w:rPr>
        <w:t xml:space="preserve">შესახებ“ </w:t>
      </w:r>
      <w:proofErr w:type="spellStart"/>
      <w:r w:rsidR="0041718F" w:rsidRPr="00B40BE6">
        <w:rPr>
          <w:rFonts w:ascii="Sylfaen" w:eastAsiaTheme="minorHAnsi" w:hAnsi="Sylfaen" w:cs="Sylfaen"/>
          <w:b/>
          <w:sz w:val="24"/>
          <w:szCs w:val="24"/>
        </w:rPr>
        <w:t>ამბროლაურის</w:t>
      </w:r>
      <w:proofErr w:type="spellEnd"/>
      <w:r w:rsidR="0041718F" w:rsidRPr="00B40BE6">
        <w:rPr>
          <w:rFonts w:ascii="Sylfaen" w:eastAsiaTheme="minorHAnsi" w:hAnsi="Sylfaen" w:cstheme="minorBidi"/>
          <w:b/>
          <w:sz w:val="24"/>
          <w:szCs w:val="24"/>
        </w:rPr>
        <w:t xml:space="preserve"> </w:t>
      </w:r>
      <w:proofErr w:type="spellStart"/>
      <w:r w:rsidR="0041718F" w:rsidRPr="00B40BE6">
        <w:rPr>
          <w:rFonts w:ascii="Sylfaen" w:eastAsiaTheme="minorHAnsi" w:hAnsi="Sylfaen" w:cs="Sylfaen"/>
          <w:b/>
          <w:sz w:val="24"/>
          <w:szCs w:val="24"/>
        </w:rPr>
        <w:t>მუნიციპალიტეტის</w:t>
      </w:r>
      <w:proofErr w:type="spellEnd"/>
      <w:r w:rsidR="0041718F" w:rsidRPr="00B40BE6">
        <w:rPr>
          <w:rFonts w:ascii="Sylfaen" w:eastAsiaTheme="minorHAnsi" w:hAnsi="Sylfaen" w:cstheme="minorBidi"/>
          <w:b/>
          <w:sz w:val="24"/>
          <w:szCs w:val="24"/>
        </w:rPr>
        <w:t xml:space="preserve"> </w:t>
      </w:r>
      <w:proofErr w:type="spellStart"/>
      <w:r w:rsidR="0041718F" w:rsidRPr="00B40BE6">
        <w:rPr>
          <w:rFonts w:ascii="Sylfaen" w:eastAsiaTheme="minorHAnsi" w:hAnsi="Sylfaen" w:cs="Sylfaen"/>
          <w:b/>
          <w:sz w:val="24"/>
          <w:szCs w:val="24"/>
        </w:rPr>
        <w:t>საკრებულოს</w:t>
      </w:r>
      <w:proofErr w:type="spellEnd"/>
      <w:r w:rsidR="0041718F" w:rsidRPr="00B40BE6">
        <w:rPr>
          <w:rFonts w:ascii="Sylfaen" w:eastAsiaTheme="minorHAnsi" w:hAnsi="Sylfaen" w:cstheme="minorBidi"/>
          <w:b/>
          <w:sz w:val="24"/>
          <w:szCs w:val="24"/>
        </w:rPr>
        <w:t xml:space="preserve"> 2017 </w:t>
      </w:r>
      <w:proofErr w:type="spellStart"/>
      <w:r w:rsidR="0041718F" w:rsidRPr="00B40BE6">
        <w:rPr>
          <w:rFonts w:ascii="Sylfaen" w:eastAsiaTheme="minorHAnsi" w:hAnsi="Sylfaen" w:cs="Sylfaen"/>
          <w:b/>
          <w:sz w:val="24"/>
          <w:szCs w:val="24"/>
        </w:rPr>
        <w:t>წლის</w:t>
      </w:r>
      <w:proofErr w:type="spellEnd"/>
      <w:r w:rsidR="0041718F" w:rsidRPr="00B40BE6">
        <w:rPr>
          <w:rFonts w:ascii="Sylfaen" w:eastAsiaTheme="minorHAnsi" w:hAnsi="Sylfaen" w:cstheme="minorBidi"/>
          <w:b/>
          <w:sz w:val="24"/>
          <w:szCs w:val="24"/>
        </w:rPr>
        <w:t xml:space="preserve"> 08 </w:t>
      </w:r>
      <w:proofErr w:type="spellStart"/>
      <w:r w:rsidR="0041718F" w:rsidRPr="00B40BE6">
        <w:rPr>
          <w:rFonts w:ascii="Sylfaen" w:eastAsiaTheme="minorHAnsi" w:hAnsi="Sylfaen" w:cs="Sylfaen"/>
          <w:b/>
          <w:sz w:val="24"/>
          <w:szCs w:val="24"/>
        </w:rPr>
        <w:t>დეკემბრის</w:t>
      </w:r>
      <w:proofErr w:type="spellEnd"/>
      <w:r w:rsidR="0041718F" w:rsidRPr="00B40BE6">
        <w:rPr>
          <w:rFonts w:ascii="Sylfaen" w:eastAsiaTheme="minorHAnsi" w:hAnsi="Sylfaen" w:cstheme="minorBidi"/>
          <w:b/>
          <w:sz w:val="24"/>
          <w:szCs w:val="24"/>
        </w:rPr>
        <w:t xml:space="preserve"> N21</w:t>
      </w:r>
      <w:r w:rsidR="0041718F" w:rsidRPr="00B40BE6">
        <w:rPr>
          <w:rFonts w:ascii="Sylfaen" w:eastAsiaTheme="minorHAnsi" w:hAnsi="Sylfaen" w:cstheme="minorBidi"/>
          <w:b/>
          <w:sz w:val="24"/>
          <w:szCs w:val="24"/>
          <w:lang w:val="ka-GE"/>
        </w:rPr>
        <w:t xml:space="preserve"> </w:t>
      </w:r>
      <w:proofErr w:type="spellStart"/>
      <w:r w:rsidR="0041718F" w:rsidRPr="00B40BE6">
        <w:rPr>
          <w:rFonts w:ascii="Sylfaen" w:eastAsiaTheme="minorHAnsi" w:hAnsi="Sylfaen" w:cs="Sylfaen"/>
          <w:b/>
          <w:sz w:val="24"/>
          <w:szCs w:val="24"/>
        </w:rPr>
        <w:t>განკარგულებაში</w:t>
      </w:r>
      <w:proofErr w:type="spellEnd"/>
      <w:r w:rsidR="0041718F" w:rsidRPr="00B40BE6">
        <w:rPr>
          <w:rFonts w:ascii="Sylfaen" w:eastAsiaTheme="minorHAnsi" w:hAnsi="Sylfaen" w:cstheme="minorBidi"/>
          <w:b/>
          <w:sz w:val="24"/>
          <w:szCs w:val="24"/>
        </w:rPr>
        <w:t xml:space="preserve"> </w:t>
      </w:r>
      <w:proofErr w:type="spellStart"/>
      <w:r w:rsidR="0041718F" w:rsidRPr="00B40BE6">
        <w:rPr>
          <w:rFonts w:ascii="Sylfaen" w:eastAsiaTheme="minorHAnsi" w:hAnsi="Sylfaen" w:cs="Sylfaen"/>
          <w:b/>
          <w:sz w:val="24"/>
          <w:szCs w:val="24"/>
        </w:rPr>
        <w:t>ცვლილების</w:t>
      </w:r>
      <w:proofErr w:type="spellEnd"/>
      <w:r w:rsidR="0041718F" w:rsidRPr="00B40BE6">
        <w:rPr>
          <w:rFonts w:ascii="Sylfaen" w:eastAsiaTheme="minorHAnsi" w:hAnsi="Sylfaen" w:cstheme="minorBidi"/>
          <w:b/>
          <w:sz w:val="24"/>
          <w:szCs w:val="24"/>
        </w:rPr>
        <w:t xml:space="preserve"> </w:t>
      </w:r>
      <w:proofErr w:type="spellStart"/>
      <w:r w:rsidR="0041718F" w:rsidRPr="00B40BE6">
        <w:rPr>
          <w:rFonts w:ascii="Sylfaen" w:eastAsiaTheme="minorHAnsi" w:hAnsi="Sylfaen" w:cs="Sylfaen"/>
          <w:b/>
          <w:sz w:val="24"/>
          <w:szCs w:val="24"/>
        </w:rPr>
        <w:t>შეტანის</w:t>
      </w:r>
      <w:proofErr w:type="spellEnd"/>
      <w:r w:rsidR="0041718F" w:rsidRPr="00B40BE6">
        <w:rPr>
          <w:rFonts w:ascii="Sylfaen" w:eastAsiaTheme="minorHAnsi" w:hAnsi="Sylfaen" w:cstheme="minorBidi"/>
          <w:b/>
          <w:sz w:val="24"/>
          <w:szCs w:val="24"/>
        </w:rPr>
        <w:t xml:space="preserve"> </w:t>
      </w:r>
      <w:proofErr w:type="spellStart"/>
      <w:r w:rsidR="0041718F" w:rsidRPr="00B40BE6">
        <w:rPr>
          <w:rFonts w:ascii="Sylfaen" w:eastAsiaTheme="minorHAnsi" w:hAnsi="Sylfaen" w:cs="Sylfaen"/>
          <w:b/>
          <w:sz w:val="24"/>
          <w:szCs w:val="24"/>
        </w:rPr>
        <w:t>თაობაზე</w:t>
      </w:r>
      <w:proofErr w:type="spellEnd"/>
    </w:p>
    <w:p w:rsidR="0041718F" w:rsidRPr="00B40BE6" w:rsidRDefault="0041718F" w:rsidP="0041718F">
      <w:pPr>
        <w:jc w:val="center"/>
        <w:rPr>
          <w:rFonts w:ascii="Sylfaen" w:eastAsiaTheme="minorHAnsi" w:hAnsi="Sylfaen" w:cstheme="minorBidi"/>
          <w:sz w:val="24"/>
          <w:szCs w:val="24"/>
          <w:lang w:val="ka-GE"/>
        </w:rPr>
      </w:pPr>
    </w:p>
    <w:p w:rsidR="0041718F" w:rsidRPr="00B40BE6" w:rsidRDefault="00B1586C" w:rsidP="0041718F">
      <w:pPr>
        <w:ind w:firstLine="720"/>
        <w:jc w:val="both"/>
        <w:rPr>
          <w:rFonts w:ascii="Sylfaen" w:eastAsiaTheme="minorHAnsi" w:hAnsi="Sylfaen" w:cs="Sylfaen"/>
          <w:sz w:val="22"/>
          <w:szCs w:val="22"/>
          <w:lang w:val="ka-GE"/>
        </w:rPr>
      </w:pPr>
      <w:r w:rsidRPr="00B40BE6">
        <w:rPr>
          <w:rFonts w:ascii="Sylfaen" w:eastAsiaTheme="minorHAnsi" w:hAnsi="Sylfaen" w:cs="Sylfaen"/>
          <w:sz w:val="22"/>
          <w:szCs w:val="22"/>
          <w:lang w:val="ka-GE"/>
        </w:rPr>
        <w:t xml:space="preserve">საქართველოს </w:t>
      </w:r>
      <w:proofErr w:type="spellStart"/>
      <w:r w:rsidR="0041718F" w:rsidRPr="00B40BE6">
        <w:rPr>
          <w:rFonts w:ascii="Sylfaen" w:eastAsiaTheme="minorHAnsi" w:hAnsi="Sylfaen" w:cs="Sylfaen"/>
          <w:sz w:val="22"/>
          <w:szCs w:val="22"/>
        </w:rPr>
        <w:t>ზოგადი</w:t>
      </w:r>
      <w:proofErr w:type="spellEnd"/>
      <w:r w:rsidR="0041718F" w:rsidRPr="00B40BE6">
        <w:rPr>
          <w:rFonts w:ascii="Sylfaen" w:eastAsiaTheme="minorHAnsi" w:hAnsi="Sylfaen" w:cstheme="minorBidi"/>
          <w:sz w:val="22"/>
          <w:szCs w:val="22"/>
        </w:rPr>
        <w:t xml:space="preserve"> </w:t>
      </w:r>
      <w:proofErr w:type="spellStart"/>
      <w:r w:rsidR="0041718F" w:rsidRPr="00B40BE6">
        <w:rPr>
          <w:rFonts w:ascii="Sylfaen" w:eastAsiaTheme="minorHAnsi" w:hAnsi="Sylfaen" w:cs="Sylfaen"/>
          <w:sz w:val="22"/>
          <w:szCs w:val="22"/>
        </w:rPr>
        <w:t>ადმინისტ</w:t>
      </w:r>
      <w:proofErr w:type="spellEnd"/>
      <w:r w:rsidRPr="00B40BE6">
        <w:rPr>
          <w:rFonts w:ascii="Sylfaen" w:eastAsiaTheme="minorHAnsi" w:hAnsi="Sylfaen" w:cs="Sylfaen"/>
          <w:sz w:val="22"/>
          <w:szCs w:val="22"/>
          <w:lang w:val="ka-GE"/>
        </w:rPr>
        <w:t>რ</w:t>
      </w:r>
      <w:proofErr w:type="spellStart"/>
      <w:r w:rsidR="0041718F" w:rsidRPr="00B40BE6">
        <w:rPr>
          <w:rFonts w:ascii="Sylfaen" w:eastAsiaTheme="minorHAnsi" w:hAnsi="Sylfaen" w:cs="Sylfaen"/>
          <w:sz w:val="22"/>
          <w:szCs w:val="22"/>
        </w:rPr>
        <w:t>აციული</w:t>
      </w:r>
      <w:proofErr w:type="spellEnd"/>
      <w:r w:rsidR="0041718F" w:rsidRPr="00B40BE6">
        <w:rPr>
          <w:rFonts w:ascii="Sylfaen" w:eastAsiaTheme="minorHAnsi" w:hAnsi="Sylfaen" w:cstheme="minorBidi"/>
          <w:sz w:val="22"/>
          <w:szCs w:val="22"/>
        </w:rPr>
        <w:t xml:space="preserve"> </w:t>
      </w:r>
      <w:proofErr w:type="spellStart"/>
      <w:r w:rsidR="0041718F" w:rsidRPr="00B40BE6">
        <w:rPr>
          <w:rFonts w:ascii="Sylfaen" w:eastAsiaTheme="minorHAnsi" w:hAnsi="Sylfaen" w:cs="Sylfaen"/>
          <w:sz w:val="22"/>
          <w:szCs w:val="22"/>
        </w:rPr>
        <w:t>კოდექსის</w:t>
      </w:r>
      <w:proofErr w:type="spellEnd"/>
      <w:r w:rsidR="0041718F" w:rsidRPr="00B40BE6">
        <w:rPr>
          <w:rFonts w:ascii="Sylfaen" w:eastAsiaTheme="minorHAnsi" w:hAnsi="Sylfaen" w:cstheme="minorBidi"/>
          <w:sz w:val="22"/>
          <w:szCs w:val="22"/>
        </w:rPr>
        <w:t xml:space="preserve"> 63-</w:t>
      </w:r>
      <w:r w:rsidR="0041718F" w:rsidRPr="00B40BE6">
        <w:rPr>
          <w:rFonts w:ascii="Sylfaen" w:eastAsiaTheme="minorHAnsi" w:hAnsi="Sylfaen" w:cs="Sylfaen"/>
          <w:sz w:val="22"/>
          <w:szCs w:val="22"/>
        </w:rPr>
        <w:t>ე</w:t>
      </w:r>
      <w:r w:rsidR="0041718F" w:rsidRPr="00B40BE6">
        <w:rPr>
          <w:rFonts w:ascii="Sylfaen" w:eastAsiaTheme="minorHAnsi" w:hAnsi="Sylfaen" w:cstheme="minorBidi"/>
          <w:sz w:val="22"/>
          <w:szCs w:val="22"/>
        </w:rPr>
        <w:t xml:space="preserve"> </w:t>
      </w:r>
      <w:proofErr w:type="spellStart"/>
      <w:r w:rsidR="0041718F" w:rsidRPr="00B40BE6">
        <w:rPr>
          <w:rFonts w:ascii="Sylfaen" w:eastAsiaTheme="minorHAnsi" w:hAnsi="Sylfaen" w:cs="Sylfaen"/>
          <w:sz w:val="22"/>
          <w:szCs w:val="22"/>
        </w:rPr>
        <w:t>მუხლის</w:t>
      </w:r>
      <w:proofErr w:type="spellEnd"/>
      <w:r w:rsidR="0041718F" w:rsidRPr="00B40BE6">
        <w:rPr>
          <w:rFonts w:ascii="Sylfaen" w:eastAsiaTheme="minorHAnsi" w:hAnsi="Sylfaen" w:cstheme="minorBidi"/>
          <w:sz w:val="22"/>
          <w:szCs w:val="22"/>
        </w:rPr>
        <w:t xml:space="preserve"> </w:t>
      </w:r>
      <w:proofErr w:type="spellStart"/>
      <w:r w:rsidR="0041718F" w:rsidRPr="00B40BE6">
        <w:rPr>
          <w:rFonts w:ascii="Sylfaen" w:eastAsiaTheme="minorHAnsi" w:hAnsi="Sylfaen" w:cs="Sylfaen"/>
          <w:sz w:val="22"/>
          <w:szCs w:val="22"/>
        </w:rPr>
        <w:t>საფუძველზე</w:t>
      </w:r>
      <w:proofErr w:type="spellEnd"/>
      <w:r w:rsidR="0041718F" w:rsidRPr="00B40BE6">
        <w:rPr>
          <w:rFonts w:ascii="Sylfaen" w:eastAsiaTheme="minorHAnsi" w:hAnsi="Sylfaen" w:cstheme="minorBidi"/>
          <w:sz w:val="22"/>
          <w:szCs w:val="22"/>
        </w:rPr>
        <w:t xml:space="preserve"> </w:t>
      </w:r>
      <w:proofErr w:type="spellStart"/>
      <w:r w:rsidR="0041718F" w:rsidRPr="00B40BE6">
        <w:rPr>
          <w:rFonts w:ascii="Sylfaen" w:eastAsiaTheme="minorHAnsi" w:hAnsi="Sylfaen" w:cs="Sylfaen"/>
          <w:sz w:val="22"/>
          <w:szCs w:val="22"/>
        </w:rPr>
        <w:t>ამბროლაურის</w:t>
      </w:r>
      <w:proofErr w:type="spellEnd"/>
      <w:r w:rsidR="0041718F" w:rsidRPr="00B40BE6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proofErr w:type="spellStart"/>
      <w:r w:rsidR="0041718F" w:rsidRPr="00B40BE6">
        <w:rPr>
          <w:rFonts w:ascii="Sylfaen" w:eastAsiaTheme="minorHAnsi" w:hAnsi="Sylfaen" w:cs="Sylfaen"/>
          <w:sz w:val="22"/>
          <w:szCs w:val="22"/>
        </w:rPr>
        <w:t>მუნიციპალიტეტის</w:t>
      </w:r>
      <w:proofErr w:type="spellEnd"/>
      <w:r w:rsidR="0041718F" w:rsidRPr="00B40BE6">
        <w:rPr>
          <w:rFonts w:ascii="Sylfaen" w:eastAsiaTheme="minorHAnsi" w:hAnsi="Sylfaen" w:cstheme="minorBidi"/>
          <w:sz w:val="22"/>
          <w:szCs w:val="22"/>
        </w:rPr>
        <w:t xml:space="preserve"> </w:t>
      </w:r>
      <w:proofErr w:type="spellStart"/>
      <w:r w:rsidR="0041718F" w:rsidRPr="00B40BE6">
        <w:rPr>
          <w:rFonts w:ascii="Sylfaen" w:eastAsiaTheme="minorHAnsi" w:hAnsi="Sylfaen" w:cs="Sylfaen"/>
          <w:sz w:val="22"/>
          <w:szCs w:val="22"/>
        </w:rPr>
        <w:t>საკრებულომ</w:t>
      </w:r>
      <w:proofErr w:type="spellEnd"/>
    </w:p>
    <w:p w:rsidR="0041718F" w:rsidRPr="00B40BE6" w:rsidRDefault="0041718F" w:rsidP="0041718F">
      <w:pPr>
        <w:ind w:firstLine="720"/>
        <w:jc w:val="both"/>
        <w:rPr>
          <w:rFonts w:ascii="Sylfaen" w:eastAsiaTheme="minorHAnsi" w:hAnsi="Sylfaen" w:cstheme="minorBidi"/>
          <w:sz w:val="22"/>
          <w:szCs w:val="22"/>
          <w:lang w:val="ka-GE"/>
        </w:rPr>
      </w:pPr>
    </w:p>
    <w:p w:rsidR="0041718F" w:rsidRPr="00B40BE6" w:rsidRDefault="0041718F" w:rsidP="0041718F">
      <w:pPr>
        <w:jc w:val="center"/>
        <w:rPr>
          <w:rFonts w:ascii="Sylfaen" w:eastAsiaTheme="minorHAnsi" w:hAnsi="Sylfaen" w:cstheme="minorBidi"/>
          <w:b/>
          <w:sz w:val="22"/>
          <w:szCs w:val="22"/>
        </w:rPr>
      </w:pPr>
      <w:proofErr w:type="gramStart"/>
      <w:r w:rsidRPr="00B40BE6">
        <w:rPr>
          <w:rFonts w:ascii="Sylfaen" w:eastAsiaTheme="minorHAnsi" w:hAnsi="Sylfaen" w:cs="Sylfaen"/>
          <w:b/>
          <w:sz w:val="22"/>
          <w:szCs w:val="22"/>
        </w:rPr>
        <w:t>გ</w:t>
      </w:r>
      <w:proofErr w:type="gramEnd"/>
      <w:r w:rsidRPr="00B40BE6">
        <w:rPr>
          <w:rFonts w:ascii="Sylfaen" w:eastAsiaTheme="minorHAnsi" w:hAnsi="Sylfaen" w:cstheme="minorBidi"/>
          <w:b/>
          <w:sz w:val="22"/>
          <w:szCs w:val="22"/>
        </w:rPr>
        <w:t xml:space="preserve"> </w:t>
      </w:r>
      <w:r w:rsidRPr="00B40BE6">
        <w:rPr>
          <w:rFonts w:ascii="Sylfaen" w:eastAsiaTheme="minorHAnsi" w:hAnsi="Sylfaen" w:cs="Sylfaen"/>
          <w:b/>
          <w:sz w:val="22"/>
          <w:szCs w:val="22"/>
        </w:rPr>
        <w:t>ა</w:t>
      </w:r>
      <w:r w:rsidRPr="00B40BE6">
        <w:rPr>
          <w:rFonts w:ascii="Sylfaen" w:eastAsiaTheme="minorHAnsi" w:hAnsi="Sylfaen" w:cstheme="minorBidi"/>
          <w:b/>
          <w:sz w:val="22"/>
          <w:szCs w:val="22"/>
        </w:rPr>
        <w:t xml:space="preserve"> </w:t>
      </w:r>
      <w:r w:rsidRPr="00B40BE6">
        <w:rPr>
          <w:rFonts w:ascii="Sylfaen" w:eastAsiaTheme="minorHAnsi" w:hAnsi="Sylfaen" w:cs="Sylfaen"/>
          <w:b/>
          <w:sz w:val="22"/>
          <w:szCs w:val="22"/>
        </w:rPr>
        <w:t>დ</w:t>
      </w:r>
      <w:r w:rsidRPr="00B40BE6">
        <w:rPr>
          <w:rFonts w:ascii="Sylfaen" w:eastAsiaTheme="minorHAnsi" w:hAnsi="Sylfaen" w:cstheme="minorBidi"/>
          <w:b/>
          <w:sz w:val="22"/>
          <w:szCs w:val="22"/>
        </w:rPr>
        <w:t xml:space="preserve"> </w:t>
      </w:r>
      <w:r w:rsidRPr="00B40BE6">
        <w:rPr>
          <w:rFonts w:ascii="Sylfaen" w:eastAsiaTheme="minorHAnsi" w:hAnsi="Sylfaen" w:cs="Sylfaen"/>
          <w:b/>
          <w:sz w:val="22"/>
          <w:szCs w:val="22"/>
        </w:rPr>
        <w:t>ა</w:t>
      </w:r>
      <w:r w:rsidRPr="00B40BE6">
        <w:rPr>
          <w:rFonts w:ascii="Sylfaen" w:eastAsiaTheme="minorHAnsi" w:hAnsi="Sylfaen" w:cstheme="minorBidi"/>
          <w:b/>
          <w:sz w:val="22"/>
          <w:szCs w:val="22"/>
        </w:rPr>
        <w:t xml:space="preserve"> </w:t>
      </w:r>
      <w:r w:rsidRPr="00B40BE6">
        <w:rPr>
          <w:rFonts w:ascii="Sylfaen" w:eastAsiaTheme="minorHAnsi" w:hAnsi="Sylfaen" w:cs="Sylfaen"/>
          <w:b/>
          <w:sz w:val="22"/>
          <w:szCs w:val="22"/>
        </w:rPr>
        <w:t>წ</w:t>
      </w:r>
      <w:r w:rsidRPr="00B40BE6">
        <w:rPr>
          <w:rFonts w:ascii="Sylfaen" w:eastAsiaTheme="minorHAnsi" w:hAnsi="Sylfaen" w:cstheme="minorBidi"/>
          <w:b/>
          <w:sz w:val="22"/>
          <w:szCs w:val="22"/>
        </w:rPr>
        <w:t xml:space="preserve"> </w:t>
      </w:r>
      <w:r w:rsidRPr="00B40BE6">
        <w:rPr>
          <w:rFonts w:ascii="Sylfaen" w:eastAsiaTheme="minorHAnsi" w:hAnsi="Sylfaen" w:cs="Sylfaen"/>
          <w:b/>
          <w:sz w:val="22"/>
          <w:szCs w:val="22"/>
        </w:rPr>
        <w:t>ყ</w:t>
      </w:r>
      <w:r w:rsidRPr="00B40BE6">
        <w:rPr>
          <w:rFonts w:ascii="Sylfaen" w:eastAsiaTheme="minorHAnsi" w:hAnsi="Sylfaen" w:cstheme="minorBidi"/>
          <w:b/>
          <w:sz w:val="22"/>
          <w:szCs w:val="22"/>
        </w:rPr>
        <w:t xml:space="preserve"> </w:t>
      </w:r>
      <w:r w:rsidRPr="00B40BE6">
        <w:rPr>
          <w:rFonts w:ascii="Sylfaen" w:eastAsiaTheme="minorHAnsi" w:hAnsi="Sylfaen" w:cs="Sylfaen"/>
          <w:b/>
          <w:sz w:val="22"/>
          <w:szCs w:val="22"/>
        </w:rPr>
        <w:t>ვ</w:t>
      </w:r>
      <w:r w:rsidRPr="00B40BE6">
        <w:rPr>
          <w:rFonts w:ascii="Sylfaen" w:eastAsiaTheme="minorHAnsi" w:hAnsi="Sylfaen" w:cstheme="minorBidi"/>
          <w:b/>
          <w:sz w:val="22"/>
          <w:szCs w:val="22"/>
        </w:rPr>
        <w:t xml:space="preserve"> </w:t>
      </w:r>
      <w:r w:rsidRPr="00B40BE6">
        <w:rPr>
          <w:rFonts w:ascii="Sylfaen" w:eastAsiaTheme="minorHAnsi" w:hAnsi="Sylfaen" w:cs="Sylfaen"/>
          <w:b/>
          <w:sz w:val="22"/>
          <w:szCs w:val="22"/>
        </w:rPr>
        <w:t>ი</w:t>
      </w:r>
      <w:r w:rsidRPr="00B40BE6">
        <w:rPr>
          <w:rFonts w:ascii="Sylfaen" w:eastAsiaTheme="minorHAnsi" w:hAnsi="Sylfaen" w:cstheme="minorBidi"/>
          <w:b/>
          <w:sz w:val="22"/>
          <w:szCs w:val="22"/>
        </w:rPr>
        <w:t xml:space="preserve"> </w:t>
      </w:r>
      <w:r w:rsidRPr="00B40BE6">
        <w:rPr>
          <w:rFonts w:ascii="Sylfaen" w:eastAsiaTheme="minorHAnsi" w:hAnsi="Sylfaen" w:cs="Sylfaen"/>
          <w:b/>
          <w:sz w:val="22"/>
          <w:szCs w:val="22"/>
        </w:rPr>
        <w:t>ტ</w:t>
      </w:r>
      <w:r w:rsidRPr="00B40BE6">
        <w:rPr>
          <w:rFonts w:ascii="Sylfaen" w:eastAsiaTheme="minorHAnsi" w:hAnsi="Sylfaen" w:cstheme="minorBidi"/>
          <w:b/>
          <w:sz w:val="22"/>
          <w:szCs w:val="22"/>
        </w:rPr>
        <w:t xml:space="preserve"> </w:t>
      </w:r>
      <w:r w:rsidRPr="00B40BE6">
        <w:rPr>
          <w:rFonts w:ascii="Sylfaen" w:eastAsiaTheme="minorHAnsi" w:hAnsi="Sylfaen" w:cs="Sylfaen"/>
          <w:b/>
          <w:sz w:val="22"/>
          <w:szCs w:val="22"/>
        </w:rPr>
        <w:t>ა</w:t>
      </w:r>
      <w:r w:rsidRPr="00B40BE6">
        <w:rPr>
          <w:rFonts w:ascii="Sylfaen" w:eastAsiaTheme="minorHAnsi" w:hAnsi="Sylfaen" w:cstheme="minorBidi"/>
          <w:b/>
          <w:sz w:val="22"/>
          <w:szCs w:val="22"/>
        </w:rPr>
        <w:t>:</w:t>
      </w:r>
    </w:p>
    <w:p w:rsidR="0041718F" w:rsidRPr="00B40BE6" w:rsidRDefault="0041718F" w:rsidP="0041718F">
      <w:pPr>
        <w:rPr>
          <w:rFonts w:ascii="Sylfaen" w:eastAsiaTheme="minorHAnsi" w:hAnsi="Sylfaen" w:cstheme="minorBidi"/>
          <w:sz w:val="22"/>
          <w:szCs w:val="22"/>
          <w:lang w:val="ka-GE"/>
        </w:rPr>
      </w:pPr>
    </w:p>
    <w:p w:rsidR="0041718F" w:rsidRPr="00B40BE6" w:rsidRDefault="0041718F" w:rsidP="0041718F">
      <w:pPr>
        <w:ind w:firstLine="720"/>
        <w:jc w:val="both"/>
        <w:rPr>
          <w:rFonts w:ascii="Sylfaen" w:eastAsiaTheme="minorHAnsi" w:hAnsi="Sylfaen" w:cstheme="minorBidi"/>
          <w:sz w:val="22"/>
          <w:szCs w:val="22"/>
        </w:rPr>
      </w:pPr>
      <w:r w:rsidRPr="00B40BE6">
        <w:rPr>
          <w:rFonts w:ascii="Sylfaen" w:eastAsiaTheme="minorHAnsi" w:hAnsi="Sylfaen" w:cstheme="minorBidi"/>
          <w:sz w:val="22"/>
          <w:szCs w:val="22"/>
        </w:rPr>
        <w:t xml:space="preserve">1. </w:t>
      </w:r>
      <w:proofErr w:type="spellStart"/>
      <w:r w:rsidRPr="00B40BE6">
        <w:rPr>
          <w:rFonts w:ascii="Sylfaen" w:eastAsiaTheme="minorHAnsi" w:hAnsi="Sylfaen" w:cs="Sylfaen"/>
          <w:sz w:val="22"/>
          <w:szCs w:val="22"/>
        </w:rPr>
        <w:t>შევიდეს</w:t>
      </w:r>
      <w:proofErr w:type="spellEnd"/>
      <w:r w:rsidRPr="00B40BE6">
        <w:rPr>
          <w:rFonts w:ascii="Sylfaen" w:eastAsiaTheme="minorHAnsi" w:hAnsi="Sylfaen" w:cstheme="minorBidi"/>
          <w:sz w:val="22"/>
          <w:szCs w:val="22"/>
        </w:rPr>
        <w:t xml:space="preserve"> </w:t>
      </w:r>
      <w:proofErr w:type="spellStart"/>
      <w:r w:rsidRPr="00B40BE6">
        <w:rPr>
          <w:rFonts w:ascii="Sylfaen" w:eastAsiaTheme="minorHAnsi" w:hAnsi="Sylfaen" w:cs="Sylfaen"/>
          <w:sz w:val="22"/>
          <w:szCs w:val="22"/>
        </w:rPr>
        <w:t>ცვლილება</w:t>
      </w:r>
      <w:proofErr w:type="spellEnd"/>
      <w:r w:rsidRPr="00B40BE6">
        <w:rPr>
          <w:rFonts w:ascii="Sylfaen" w:eastAsiaTheme="minorHAnsi" w:hAnsi="Sylfaen" w:cstheme="minorBidi"/>
          <w:sz w:val="22"/>
          <w:szCs w:val="22"/>
        </w:rPr>
        <w:t xml:space="preserve"> </w:t>
      </w:r>
      <w:proofErr w:type="spellStart"/>
      <w:r w:rsidRPr="00B40BE6">
        <w:rPr>
          <w:rFonts w:ascii="Sylfaen" w:eastAsiaTheme="minorHAnsi" w:hAnsi="Sylfaen" w:cs="Sylfaen"/>
          <w:sz w:val="22"/>
          <w:szCs w:val="22"/>
        </w:rPr>
        <w:t>ამბროლაურის</w:t>
      </w:r>
      <w:proofErr w:type="spellEnd"/>
      <w:r w:rsidRPr="00B40BE6">
        <w:rPr>
          <w:rFonts w:ascii="Sylfaen" w:eastAsiaTheme="minorHAnsi" w:hAnsi="Sylfaen" w:cstheme="minorBidi"/>
          <w:sz w:val="22"/>
          <w:szCs w:val="22"/>
        </w:rPr>
        <w:t xml:space="preserve"> </w:t>
      </w:r>
      <w:proofErr w:type="spellStart"/>
      <w:r w:rsidRPr="00B40BE6">
        <w:rPr>
          <w:rFonts w:ascii="Sylfaen" w:eastAsiaTheme="minorHAnsi" w:hAnsi="Sylfaen" w:cs="Sylfaen"/>
          <w:sz w:val="22"/>
          <w:szCs w:val="22"/>
        </w:rPr>
        <w:t>მუნიციპალიტეტის</w:t>
      </w:r>
      <w:proofErr w:type="spellEnd"/>
      <w:r w:rsidRPr="00B40BE6">
        <w:rPr>
          <w:rFonts w:ascii="Sylfaen" w:eastAsiaTheme="minorHAnsi" w:hAnsi="Sylfaen" w:cstheme="minorBidi"/>
          <w:sz w:val="22"/>
          <w:szCs w:val="22"/>
        </w:rPr>
        <w:t xml:space="preserve"> </w:t>
      </w:r>
      <w:proofErr w:type="spellStart"/>
      <w:r w:rsidRPr="00B40BE6">
        <w:rPr>
          <w:rFonts w:ascii="Sylfaen" w:eastAsiaTheme="minorHAnsi" w:hAnsi="Sylfaen" w:cs="Sylfaen"/>
          <w:sz w:val="22"/>
          <w:szCs w:val="22"/>
        </w:rPr>
        <w:t>საკრებულოს</w:t>
      </w:r>
      <w:proofErr w:type="spellEnd"/>
      <w:r w:rsidRPr="00B40BE6">
        <w:rPr>
          <w:rFonts w:ascii="Sylfaen" w:eastAsiaTheme="minorHAnsi" w:hAnsi="Sylfaen" w:cstheme="minorBidi"/>
          <w:sz w:val="22"/>
          <w:szCs w:val="22"/>
        </w:rPr>
        <w:t xml:space="preserve"> 2017 </w:t>
      </w:r>
      <w:proofErr w:type="spellStart"/>
      <w:r w:rsidRPr="00B40BE6">
        <w:rPr>
          <w:rFonts w:ascii="Sylfaen" w:eastAsiaTheme="minorHAnsi" w:hAnsi="Sylfaen" w:cs="Sylfaen"/>
          <w:sz w:val="22"/>
          <w:szCs w:val="22"/>
        </w:rPr>
        <w:t>წლის</w:t>
      </w:r>
      <w:proofErr w:type="spellEnd"/>
      <w:r w:rsidRPr="00B40BE6">
        <w:rPr>
          <w:rFonts w:ascii="Sylfaen" w:eastAsiaTheme="minorHAnsi" w:hAnsi="Sylfaen" w:cstheme="minorBidi"/>
          <w:sz w:val="22"/>
          <w:szCs w:val="22"/>
        </w:rPr>
        <w:t xml:space="preserve"> 08</w:t>
      </w:r>
      <w:r w:rsidRPr="00B40BE6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proofErr w:type="spellStart"/>
      <w:r w:rsidRPr="00B40BE6">
        <w:rPr>
          <w:rFonts w:ascii="Sylfaen" w:eastAsiaTheme="minorHAnsi" w:hAnsi="Sylfaen" w:cs="Sylfaen"/>
          <w:sz w:val="22"/>
          <w:szCs w:val="22"/>
        </w:rPr>
        <w:t>დეკემბრის</w:t>
      </w:r>
      <w:proofErr w:type="spellEnd"/>
      <w:r w:rsidRPr="00B40BE6">
        <w:rPr>
          <w:rFonts w:ascii="Sylfaen" w:eastAsiaTheme="minorHAnsi" w:hAnsi="Sylfaen" w:cstheme="minorBidi"/>
          <w:sz w:val="22"/>
          <w:szCs w:val="22"/>
        </w:rPr>
        <w:t xml:space="preserve"> N21 </w:t>
      </w:r>
      <w:proofErr w:type="spellStart"/>
      <w:r w:rsidRPr="00B40BE6">
        <w:rPr>
          <w:rFonts w:ascii="Sylfaen" w:eastAsiaTheme="minorHAnsi" w:hAnsi="Sylfaen" w:cs="Sylfaen"/>
          <w:sz w:val="22"/>
          <w:szCs w:val="22"/>
        </w:rPr>
        <w:t>განკარგულებით</w:t>
      </w:r>
      <w:proofErr w:type="spellEnd"/>
      <w:r w:rsidRPr="00B40BE6">
        <w:rPr>
          <w:rFonts w:ascii="Sylfaen" w:eastAsiaTheme="minorHAnsi" w:hAnsi="Sylfaen" w:cstheme="minorBidi"/>
          <w:sz w:val="22"/>
          <w:szCs w:val="22"/>
        </w:rPr>
        <w:t xml:space="preserve"> </w:t>
      </w:r>
      <w:proofErr w:type="spellStart"/>
      <w:r w:rsidRPr="00B40BE6">
        <w:rPr>
          <w:rFonts w:ascii="Sylfaen" w:eastAsiaTheme="minorHAnsi" w:hAnsi="Sylfaen" w:cs="Sylfaen"/>
          <w:sz w:val="22"/>
          <w:szCs w:val="22"/>
        </w:rPr>
        <w:t>დამტკიცებულ</w:t>
      </w:r>
      <w:proofErr w:type="spellEnd"/>
      <w:r w:rsidRPr="00B40BE6">
        <w:rPr>
          <w:rFonts w:ascii="Sylfaen" w:eastAsiaTheme="minorHAnsi" w:hAnsi="Sylfaen" w:cstheme="minorBidi"/>
          <w:sz w:val="22"/>
          <w:szCs w:val="22"/>
        </w:rPr>
        <w:t xml:space="preserve"> </w:t>
      </w:r>
      <w:r w:rsidR="000E158E" w:rsidRPr="00B40BE6">
        <w:rPr>
          <w:rFonts w:ascii="Sylfaen" w:hAnsi="Sylfaen" w:cs="Sylfaen"/>
          <w:sz w:val="22"/>
          <w:szCs w:val="24"/>
          <w:lang w:val="ka-GE"/>
        </w:rPr>
        <w:t>„ამბროლაურის მუნიციპალიტეტის საკრებულოს, მერიისა და მუნიციპალური წყალსადენის სისტემის საკომუნიკაციო მომსახურები</w:t>
      </w:r>
      <w:r w:rsidR="00E73E0C">
        <w:rPr>
          <w:rFonts w:ascii="Sylfaen" w:hAnsi="Sylfaen" w:cs="Sylfaen"/>
          <w:sz w:val="22"/>
          <w:szCs w:val="24"/>
          <w:lang w:val="ka-GE"/>
        </w:rPr>
        <w:t>სთვის ყოველთვიური ხარჯის ზღვრულ</w:t>
      </w:r>
      <w:r w:rsidR="000E158E" w:rsidRPr="00B40BE6">
        <w:rPr>
          <w:rFonts w:ascii="Sylfaen" w:hAnsi="Sylfaen" w:cs="Sylfaen"/>
          <w:sz w:val="22"/>
          <w:szCs w:val="24"/>
          <w:lang w:val="ka-GE"/>
        </w:rPr>
        <w:t xml:space="preserve"> ოდენობ</w:t>
      </w:r>
      <w:r w:rsidR="00E73E0C">
        <w:rPr>
          <w:rFonts w:ascii="Sylfaen" w:hAnsi="Sylfaen" w:cs="Sylfaen"/>
          <w:sz w:val="22"/>
          <w:szCs w:val="24"/>
          <w:lang w:val="ka-GE"/>
        </w:rPr>
        <w:t xml:space="preserve">აში“ </w:t>
      </w:r>
      <w:proofErr w:type="spellStart"/>
      <w:r w:rsidRPr="00B40BE6">
        <w:rPr>
          <w:rFonts w:ascii="Sylfaen" w:eastAsiaTheme="minorHAnsi" w:hAnsi="Sylfaen" w:cs="Sylfaen"/>
          <w:sz w:val="22"/>
          <w:szCs w:val="22"/>
        </w:rPr>
        <w:t>და</w:t>
      </w:r>
      <w:proofErr w:type="spellEnd"/>
      <w:r w:rsidRPr="00B40BE6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proofErr w:type="spellStart"/>
      <w:r w:rsidRPr="00B40BE6">
        <w:rPr>
          <w:rFonts w:ascii="Sylfaen" w:eastAsiaTheme="minorHAnsi" w:hAnsi="Sylfaen" w:cs="Sylfaen"/>
          <w:sz w:val="22"/>
          <w:szCs w:val="22"/>
        </w:rPr>
        <w:t>ცვლილების</w:t>
      </w:r>
      <w:proofErr w:type="spellEnd"/>
      <w:r w:rsidRPr="00B40BE6">
        <w:rPr>
          <w:rFonts w:ascii="Sylfaen" w:eastAsiaTheme="minorHAnsi" w:hAnsi="Sylfaen" w:cstheme="minorBidi"/>
          <w:sz w:val="22"/>
          <w:szCs w:val="22"/>
        </w:rPr>
        <w:t xml:space="preserve"> </w:t>
      </w:r>
      <w:proofErr w:type="spellStart"/>
      <w:r w:rsidRPr="00B40BE6">
        <w:rPr>
          <w:rFonts w:ascii="Sylfaen" w:eastAsiaTheme="minorHAnsi" w:hAnsi="Sylfaen" w:cs="Sylfaen"/>
          <w:sz w:val="22"/>
          <w:szCs w:val="22"/>
        </w:rPr>
        <w:t>გათვალისწინებით</w:t>
      </w:r>
      <w:proofErr w:type="spellEnd"/>
      <w:r w:rsidRPr="00B40BE6">
        <w:rPr>
          <w:rFonts w:ascii="Sylfaen" w:eastAsiaTheme="minorHAnsi" w:hAnsi="Sylfaen" w:cstheme="minorBidi"/>
          <w:sz w:val="22"/>
          <w:szCs w:val="22"/>
        </w:rPr>
        <w:t xml:space="preserve"> </w:t>
      </w:r>
      <w:proofErr w:type="spellStart"/>
      <w:r w:rsidRPr="00B40BE6">
        <w:rPr>
          <w:rFonts w:ascii="Sylfaen" w:eastAsiaTheme="minorHAnsi" w:hAnsi="Sylfaen" w:cs="Sylfaen"/>
          <w:sz w:val="22"/>
          <w:szCs w:val="22"/>
        </w:rPr>
        <w:t>ჩამოყალიბდეს</w:t>
      </w:r>
      <w:proofErr w:type="spellEnd"/>
      <w:r w:rsidRPr="00B40BE6">
        <w:rPr>
          <w:rFonts w:ascii="Sylfaen" w:eastAsiaTheme="minorHAnsi" w:hAnsi="Sylfaen" w:cstheme="minorBidi"/>
          <w:sz w:val="22"/>
          <w:szCs w:val="22"/>
        </w:rPr>
        <w:t xml:space="preserve"> </w:t>
      </w:r>
      <w:proofErr w:type="spellStart"/>
      <w:r w:rsidRPr="00B40BE6">
        <w:rPr>
          <w:rFonts w:ascii="Sylfaen" w:eastAsiaTheme="minorHAnsi" w:hAnsi="Sylfaen" w:cs="Sylfaen"/>
          <w:sz w:val="22"/>
          <w:szCs w:val="22"/>
        </w:rPr>
        <w:t>თანდართული</w:t>
      </w:r>
      <w:proofErr w:type="spellEnd"/>
      <w:r w:rsidRPr="00B40BE6">
        <w:rPr>
          <w:rFonts w:ascii="Sylfaen" w:eastAsiaTheme="minorHAnsi" w:hAnsi="Sylfaen" w:cstheme="minorBidi"/>
          <w:sz w:val="22"/>
          <w:szCs w:val="22"/>
        </w:rPr>
        <w:t xml:space="preserve"> </w:t>
      </w:r>
      <w:proofErr w:type="spellStart"/>
      <w:r w:rsidRPr="00B40BE6">
        <w:rPr>
          <w:rFonts w:ascii="Sylfaen" w:eastAsiaTheme="minorHAnsi" w:hAnsi="Sylfaen" w:cs="Sylfaen"/>
          <w:sz w:val="22"/>
          <w:szCs w:val="22"/>
        </w:rPr>
        <w:t>რედაქციით</w:t>
      </w:r>
      <w:proofErr w:type="spellEnd"/>
      <w:r w:rsidRPr="00B40BE6">
        <w:rPr>
          <w:rFonts w:ascii="Sylfaen" w:eastAsiaTheme="minorHAnsi" w:hAnsi="Sylfaen" w:cstheme="minorBidi"/>
          <w:sz w:val="22"/>
          <w:szCs w:val="22"/>
        </w:rPr>
        <w:t>.</w:t>
      </w:r>
    </w:p>
    <w:p w:rsidR="0077546A" w:rsidRPr="004E1573" w:rsidRDefault="0077546A" w:rsidP="00BE0620">
      <w:pPr>
        <w:ind w:firstLine="720"/>
        <w:jc w:val="both"/>
        <w:rPr>
          <w:rFonts w:ascii="Sylfaen" w:hAnsi="Sylfaen"/>
          <w:sz w:val="22"/>
          <w:szCs w:val="22"/>
        </w:rPr>
      </w:pPr>
      <w:r w:rsidRPr="004E1573">
        <w:rPr>
          <w:rFonts w:ascii="Sylfaen" w:hAnsi="Sylfaen"/>
          <w:sz w:val="22"/>
          <w:szCs w:val="22"/>
        </w:rPr>
        <w:t xml:space="preserve">2. </w:t>
      </w:r>
      <w:proofErr w:type="spellStart"/>
      <w:proofErr w:type="gramStart"/>
      <w:r w:rsidRPr="004E1573">
        <w:rPr>
          <w:rFonts w:ascii="Sylfaen" w:hAnsi="Sylfaen" w:cs="Sylfaen"/>
          <w:sz w:val="22"/>
          <w:szCs w:val="22"/>
        </w:rPr>
        <w:t>განკარგულება</w:t>
      </w:r>
      <w:proofErr w:type="spellEnd"/>
      <w:proofErr w:type="gramEnd"/>
      <w:r w:rsidR="006D5B57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76038D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4E1573">
        <w:rPr>
          <w:rFonts w:ascii="Sylfaen" w:hAnsi="Sylfaen"/>
          <w:sz w:val="22"/>
          <w:szCs w:val="22"/>
        </w:rPr>
        <w:t xml:space="preserve"> </w:t>
      </w:r>
      <w:proofErr w:type="spellStart"/>
      <w:r w:rsidRPr="004E1573">
        <w:rPr>
          <w:rFonts w:ascii="Sylfaen" w:hAnsi="Sylfaen" w:cs="Sylfaen"/>
          <w:sz w:val="22"/>
          <w:szCs w:val="22"/>
        </w:rPr>
        <w:t>შეიძლება</w:t>
      </w:r>
      <w:proofErr w:type="spellEnd"/>
      <w:r w:rsidRPr="004E1573">
        <w:rPr>
          <w:rFonts w:ascii="Sylfaen" w:hAnsi="Sylfaen"/>
          <w:sz w:val="22"/>
          <w:szCs w:val="22"/>
        </w:rPr>
        <w:t xml:space="preserve"> </w:t>
      </w:r>
      <w:proofErr w:type="spellStart"/>
      <w:r w:rsidRPr="004E1573">
        <w:rPr>
          <w:rFonts w:ascii="Sylfaen" w:hAnsi="Sylfaen" w:cs="Sylfaen"/>
          <w:sz w:val="22"/>
          <w:szCs w:val="22"/>
        </w:rPr>
        <w:t>გასაჩივრდეს</w:t>
      </w:r>
      <w:proofErr w:type="spellEnd"/>
      <w:r w:rsidRPr="004E1573">
        <w:rPr>
          <w:rFonts w:ascii="Sylfaen" w:hAnsi="Sylfaen"/>
          <w:sz w:val="22"/>
          <w:szCs w:val="22"/>
        </w:rPr>
        <w:t xml:space="preserve"> </w:t>
      </w:r>
      <w:proofErr w:type="spellStart"/>
      <w:r w:rsidRPr="004E1573">
        <w:rPr>
          <w:rFonts w:ascii="Sylfaen" w:hAnsi="Sylfaen" w:cs="Sylfaen"/>
          <w:sz w:val="22"/>
          <w:szCs w:val="22"/>
        </w:rPr>
        <w:t>ძალაში</w:t>
      </w:r>
      <w:proofErr w:type="spellEnd"/>
      <w:r w:rsidRPr="004E1573">
        <w:rPr>
          <w:rFonts w:ascii="Sylfaen" w:hAnsi="Sylfaen"/>
          <w:sz w:val="22"/>
          <w:szCs w:val="22"/>
        </w:rPr>
        <w:t xml:space="preserve"> </w:t>
      </w:r>
      <w:proofErr w:type="spellStart"/>
      <w:r w:rsidRPr="004E1573">
        <w:rPr>
          <w:rFonts w:ascii="Sylfaen" w:hAnsi="Sylfaen" w:cs="Sylfaen"/>
          <w:sz w:val="22"/>
          <w:szCs w:val="22"/>
        </w:rPr>
        <w:t>შესვლიდან</w:t>
      </w:r>
      <w:proofErr w:type="spellEnd"/>
      <w:r w:rsidRPr="004E1573">
        <w:rPr>
          <w:rFonts w:ascii="Sylfaen" w:hAnsi="Sylfaen"/>
          <w:sz w:val="22"/>
          <w:szCs w:val="22"/>
        </w:rPr>
        <w:t xml:space="preserve"> </w:t>
      </w:r>
      <w:proofErr w:type="spellStart"/>
      <w:r w:rsidRPr="004E1573">
        <w:rPr>
          <w:rFonts w:ascii="Sylfaen" w:hAnsi="Sylfaen" w:cs="Sylfaen"/>
          <w:sz w:val="22"/>
          <w:szCs w:val="22"/>
        </w:rPr>
        <w:t>ერთი</w:t>
      </w:r>
      <w:proofErr w:type="spellEnd"/>
      <w:r w:rsidRPr="004E1573">
        <w:rPr>
          <w:rFonts w:ascii="Sylfaen" w:hAnsi="Sylfaen"/>
          <w:sz w:val="22"/>
          <w:szCs w:val="22"/>
        </w:rPr>
        <w:t xml:space="preserve"> </w:t>
      </w:r>
      <w:proofErr w:type="spellStart"/>
      <w:r w:rsidRPr="004E1573">
        <w:rPr>
          <w:rFonts w:ascii="Sylfaen" w:hAnsi="Sylfaen" w:cs="Sylfaen"/>
          <w:sz w:val="22"/>
          <w:szCs w:val="22"/>
        </w:rPr>
        <w:t>თვის</w:t>
      </w:r>
      <w:proofErr w:type="spellEnd"/>
      <w:r w:rsidRPr="004E1573">
        <w:rPr>
          <w:rFonts w:ascii="Sylfaen" w:hAnsi="Sylfaen"/>
          <w:sz w:val="22"/>
          <w:szCs w:val="22"/>
        </w:rPr>
        <w:t xml:space="preserve"> </w:t>
      </w:r>
      <w:proofErr w:type="spellStart"/>
      <w:r w:rsidRPr="004E1573">
        <w:rPr>
          <w:rFonts w:ascii="Sylfaen" w:hAnsi="Sylfaen" w:cs="Sylfaen"/>
          <w:sz w:val="22"/>
          <w:szCs w:val="22"/>
        </w:rPr>
        <w:t>ვადაში</w:t>
      </w:r>
      <w:proofErr w:type="spellEnd"/>
      <w:r w:rsidRPr="004E1573">
        <w:rPr>
          <w:rFonts w:ascii="Sylfaen" w:hAnsi="Sylfaen"/>
          <w:sz w:val="22"/>
          <w:szCs w:val="22"/>
        </w:rPr>
        <w:t xml:space="preserve"> </w:t>
      </w:r>
      <w:proofErr w:type="spellStart"/>
      <w:r w:rsidRPr="004E1573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4E1573">
        <w:rPr>
          <w:rFonts w:ascii="Sylfaen" w:hAnsi="Sylfaen"/>
          <w:sz w:val="22"/>
          <w:szCs w:val="22"/>
        </w:rPr>
        <w:t xml:space="preserve"> </w:t>
      </w:r>
      <w:proofErr w:type="spellStart"/>
      <w:r w:rsidRPr="004E1573">
        <w:rPr>
          <w:rFonts w:ascii="Sylfaen" w:hAnsi="Sylfaen" w:cs="Sylfaen"/>
          <w:sz w:val="22"/>
          <w:szCs w:val="22"/>
        </w:rPr>
        <w:t>რაიონულ</w:t>
      </w:r>
      <w:proofErr w:type="spellEnd"/>
      <w:r w:rsidRPr="004E1573">
        <w:rPr>
          <w:rFonts w:ascii="Sylfaen" w:hAnsi="Sylfaen"/>
          <w:sz w:val="22"/>
          <w:szCs w:val="22"/>
        </w:rPr>
        <w:t xml:space="preserve"> </w:t>
      </w:r>
      <w:proofErr w:type="spellStart"/>
      <w:r w:rsidRPr="004E1573">
        <w:rPr>
          <w:rFonts w:ascii="Sylfaen" w:hAnsi="Sylfaen" w:cs="Sylfaen"/>
          <w:sz w:val="22"/>
          <w:szCs w:val="22"/>
        </w:rPr>
        <w:t>სასამართლოში</w:t>
      </w:r>
      <w:proofErr w:type="spellEnd"/>
      <w:r w:rsidRPr="004E1573">
        <w:rPr>
          <w:rFonts w:ascii="Sylfaen" w:hAnsi="Sylfaen"/>
          <w:sz w:val="22"/>
          <w:szCs w:val="22"/>
        </w:rPr>
        <w:t xml:space="preserve"> (</w:t>
      </w:r>
      <w:proofErr w:type="spellStart"/>
      <w:r w:rsidRPr="004E1573">
        <w:rPr>
          <w:rFonts w:ascii="Sylfaen" w:hAnsi="Sylfaen" w:cs="Sylfaen"/>
          <w:sz w:val="22"/>
          <w:szCs w:val="22"/>
        </w:rPr>
        <w:t>მისამართი</w:t>
      </w:r>
      <w:proofErr w:type="spellEnd"/>
      <w:r w:rsidRPr="004E1573">
        <w:rPr>
          <w:rFonts w:ascii="Sylfaen" w:hAnsi="Sylfaen"/>
          <w:sz w:val="22"/>
          <w:szCs w:val="22"/>
        </w:rPr>
        <w:t xml:space="preserve">: </w:t>
      </w:r>
      <w:r w:rsidRPr="004E1573">
        <w:rPr>
          <w:rFonts w:ascii="Sylfaen" w:hAnsi="Sylfaen" w:cs="Sylfaen"/>
          <w:sz w:val="22"/>
          <w:szCs w:val="22"/>
        </w:rPr>
        <w:t>ქ</w:t>
      </w:r>
      <w:r w:rsidRPr="004E1573">
        <w:rPr>
          <w:rFonts w:ascii="Sylfaen" w:hAnsi="Sylfaen"/>
          <w:sz w:val="22"/>
          <w:szCs w:val="22"/>
        </w:rPr>
        <w:t xml:space="preserve">. </w:t>
      </w:r>
      <w:proofErr w:type="spellStart"/>
      <w:r w:rsidRPr="004E1573">
        <w:rPr>
          <w:rFonts w:ascii="Sylfaen" w:hAnsi="Sylfaen" w:cs="Sylfaen"/>
          <w:sz w:val="22"/>
          <w:szCs w:val="22"/>
        </w:rPr>
        <w:t>ამბროლაური</w:t>
      </w:r>
      <w:proofErr w:type="spellEnd"/>
      <w:r w:rsidRPr="004E1573">
        <w:rPr>
          <w:rFonts w:ascii="Sylfaen" w:hAnsi="Sylfaen"/>
          <w:sz w:val="22"/>
          <w:szCs w:val="22"/>
        </w:rPr>
        <w:t xml:space="preserve">, </w:t>
      </w:r>
      <w:proofErr w:type="spellStart"/>
      <w:r w:rsidRPr="004E1573">
        <w:rPr>
          <w:rFonts w:ascii="Sylfaen" w:hAnsi="Sylfaen" w:cs="Sylfaen"/>
          <w:sz w:val="22"/>
          <w:szCs w:val="22"/>
        </w:rPr>
        <w:t>კოსტავას</w:t>
      </w:r>
      <w:proofErr w:type="spellEnd"/>
      <w:r w:rsidRPr="004E1573">
        <w:rPr>
          <w:rFonts w:ascii="Sylfaen" w:hAnsi="Sylfaen"/>
          <w:sz w:val="22"/>
          <w:szCs w:val="22"/>
        </w:rPr>
        <w:t xml:space="preserve"> </w:t>
      </w:r>
      <w:proofErr w:type="spellStart"/>
      <w:r w:rsidRPr="004E1573">
        <w:rPr>
          <w:rFonts w:ascii="Sylfaen" w:hAnsi="Sylfaen" w:cs="Sylfaen"/>
          <w:sz w:val="22"/>
          <w:szCs w:val="22"/>
        </w:rPr>
        <w:t>ქ</w:t>
      </w:r>
      <w:r w:rsidR="008B3C19" w:rsidRPr="004E1573">
        <w:rPr>
          <w:rFonts w:ascii="Sylfaen" w:hAnsi="Sylfaen"/>
          <w:sz w:val="22"/>
          <w:szCs w:val="22"/>
        </w:rPr>
        <w:t>უჩა</w:t>
      </w:r>
      <w:proofErr w:type="spellEnd"/>
      <w:r w:rsidR="008B3C19" w:rsidRPr="004E1573">
        <w:rPr>
          <w:rFonts w:ascii="Sylfaen" w:hAnsi="Sylfaen"/>
          <w:sz w:val="22"/>
          <w:szCs w:val="22"/>
        </w:rPr>
        <w:t xml:space="preserve"> </w:t>
      </w:r>
      <w:r w:rsidRPr="004E1573">
        <w:rPr>
          <w:rFonts w:ascii="Sylfaen" w:hAnsi="Sylfaen"/>
          <w:sz w:val="22"/>
          <w:szCs w:val="22"/>
        </w:rPr>
        <w:t>N13).</w:t>
      </w:r>
    </w:p>
    <w:p w:rsidR="0077546A" w:rsidRPr="004E1573" w:rsidRDefault="0077546A" w:rsidP="00BE0620">
      <w:pPr>
        <w:ind w:firstLine="720"/>
        <w:jc w:val="both"/>
        <w:rPr>
          <w:rFonts w:ascii="Sylfaen" w:hAnsi="Sylfaen"/>
          <w:sz w:val="22"/>
          <w:szCs w:val="22"/>
        </w:rPr>
      </w:pPr>
      <w:r w:rsidRPr="004E1573">
        <w:rPr>
          <w:rFonts w:ascii="Sylfaen" w:hAnsi="Sylfaen"/>
          <w:sz w:val="22"/>
          <w:szCs w:val="22"/>
        </w:rPr>
        <w:t xml:space="preserve">3. </w:t>
      </w:r>
      <w:proofErr w:type="spellStart"/>
      <w:r w:rsidRPr="004E1573">
        <w:rPr>
          <w:rFonts w:ascii="Sylfaen" w:hAnsi="Sylfaen" w:cs="Sylfaen"/>
          <w:sz w:val="22"/>
          <w:szCs w:val="22"/>
        </w:rPr>
        <w:t>განკარგულება</w:t>
      </w:r>
      <w:proofErr w:type="spellEnd"/>
      <w:r w:rsidRPr="004E1573">
        <w:rPr>
          <w:rFonts w:ascii="Sylfaen" w:hAnsi="Sylfaen"/>
          <w:sz w:val="22"/>
          <w:szCs w:val="22"/>
        </w:rPr>
        <w:t xml:space="preserve"> </w:t>
      </w:r>
      <w:r w:rsidR="006D5B57">
        <w:rPr>
          <w:rFonts w:ascii="Sylfaen" w:hAnsi="Sylfaen"/>
          <w:sz w:val="22"/>
          <w:szCs w:val="22"/>
          <w:lang w:val="ka-GE"/>
        </w:rPr>
        <w:t xml:space="preserve"> </w:t>
      </w:r>
      <w:r w:rsidR="0076038D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4E1573">
        <w:rPr>
          <w:rFonts w:ascii="Sylfaen" w:hAnsi="Sylfaen" w:cs="Sylfaen"/>
          <w:sz w:val="22"/>
          <w:szCs w:val="22"/>
        </w:rPr>
        <w:t>ძალაში</w:t>
      </w:r>
      <w:proofErr w:type="spellEnd"/>
      <w:r w:rsidRPr="004E1573">
        <w:rPr>
          <w:rFonts w:ascii="Sylfaen" w:hAnsi="Sylfaen"/>
          <w:sz w:val="22"/>
          <w:szCs w:val="22"/>
        </w:rPr>
        <w:t xml:space="preserve"> </w:t>
      </w:r>
      <w:proofErr w:type="spellStart"/>
      <w:r w:rsidRPr="004E1573">
        <w:rPr>
          <w:rFonts w:ascii="Sylfaen" w:hAnsi="Sylfaen" w:cs="Sylfaen"/>
          <w:sz w:val="22"/>
          <w:szCs w:val="22"/>
        </w:rPr>
        <w:t>შევიდეს</w:t>
      </w:r>
      <w:proofErr w:type="spellEnd"/>
      <w:r w:rsidRPr="004E1573">
        <w:rPr>
          <w:rFonts w:ascii="Sylfaen" w:hAnsi="Sylfaen"/>
          <w:sz w:val="22"/>
          <w:szCs w:val="22"/>
        </w:rPr>
        <w:t xml:space="preserve"> </w:t>
      </w:r>
      <w:r w:rsidR="00BB1721">
        <w:rPr>
          <w:rFonts w:ascii="Sylfaen" w:hAnsi="Sylfaen" w:cs="Sylfaen"/>
          <w:sz w:val="22"/>
          <w:szCs w:val="22"/>
          <w:lang w:val="ka-GE"/>
        </w:rPr>
        <w:t>2026 წლის 01 იანვრიდან</w:t>
      </w:r>
      <w:bookmarkStart w:id="0" w:name="_GoBack"/>
      <w:bookmarkEnd w:id="0"/>
      <w:r w:rsidRPr="004E1573">
        <w:rPr>
          <w:rFonts w:ascii="Sylfaen" w:hAnsi="Sylfaen"/>
          <w:sz w:val="22"/>
          <w:szCs w:val="22"/>
        </w:rPr>
        <w:t>.</w:t>
      </w:r>
    </w:p>
    <w:p w:rsidR="0077546A" w:rsidRPr="004E1573" w:rsidRDefault="0077546A" w:rsidP="00BE0620">
      <w:pPr>
        <w:ind w:firstLine="720"/>
        <w:jc w:val="both"/>
        <w:rPr>
          <w:rFonts w:ascii="Sylfaen" w:hAnsi="Sylfaen"/>
          <w:sz w:val="22"/>
          <w:szCs w:val="22"/>
        </w:rPr>
      </w:pPr>
    </w:p>
    <w:p w:rsidR="0077546A" w:rsidRPr="00970D4A" w:rsidRDefault="0077546A" w:rsidP="00BE0620">
      <w:pPr>
        <w:ind w:firstLine="720"/>
        <w:jc w:val="both"/>
        <w:rPr>
          <w:rFonts w:ascii="Sylfaen" w:hAnsi="Sylfaen"/>
          <w:sz w:val="22"/>
          <w:szCs w:val="22"/>
        </w:rPr>
      </w:pPr>
    </w:p>
    <w:p w:rsidR="0077546A" w:rsidRPr="00970D4A" w:rsidRDefault="006D5B57" w:rsidP="006D5B57">
      <w:pPr>
        <w:tabs>
          <w:tab w:val="left" w:pos="3552"/>
        </w:tabs>
        <w:ind w:firstLine="720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ab/>
      </w:r>
    </w:p>
    <w:p w:rsidR="0029300E" w:rsidRPr="000F49CA" w:rsidRDefault="0029300E" w:rsidP="00BE0620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proofErr w:type="spellStart"/>
      <w:proofErr w:type="gramStart"/>
      <w:r>
        <w:rPr>
          <w:rFonts w:ascii="Sylfaen" w:hAnsi="Sylfaen" w:cs="Sylfaen"/>
          <w:sz w:val="22"/>
          <w:szCs w:val="22"/>
        </w:rPr>
        <w:t>საკრებულოს</w:t>
      </w:r>
      <w:proofErr w:type="spellEnd"/>
      <w:proofErr w:type="gram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თავმჯდომარ</w:t>
      </w:r>
      <w:proofErr w:type="spellEnd"/>
      <w:r w:rsidR="000F49CA">
        <w:rPr>
          <w:rFonts w:ascii="Sylfaen" w:hAnsi="Sylfaen" w:cs="Sylfaen"/>
          <w:sz w:val="22"/>
          <w:szCs w:val="22"/>
          <w:lang w:val="ka-GE"/>
        </w:rPr>
        <w:t>ე</w:t>
      </w:r>
      <w:r w:rsidR="00C6052C">
        <w:rPr>
          <w:rFonts w:ascii="Sylfaen" w:hAnsi="Sylfaen" w:cs="Sylfaen"/>
          <w:sz w:val="22"/>
          <w:szCs w:val="22"/>
          <w:lang w:val="ka-GE"/>
        </w:rPr>
        <w:t xml:space="preserve">:   </w:t>
      </w:r>
      <w:r>
        <w:rPr>
          <w:rFonts w:ascii="Sylfaen" w:hAnsi="Sylfaen"/>
          <w:sz w:val="22"/>
          <w:szCs w:val="22"/>
        </w:rPr>
        <w:t xml:space="preserve">                       </w:t>
      </w:r>
      <w:r w:rsidR="005A7CBF">
        <w:rPr>
          <w:rFonts w:ascii="Sylfaen" w:hAnsi="Sylfaen"/>
          <w:sz w:val="22"/>
          <w:szCs w:val="22"/>
        </w:rPr>
        <w:t xml:space="preserve">                          </w:t>
      </w:r>
      <w:r w:rsidR="00C6052C">
        <w:rPr>
          <w:rFonts w:ascii="Sylfaen" w:hAnsi="Sylfaen"/>
          <w:sz w:val="22"/>
          <w:szCs w:val="22"/>
          <w:lang w:val="ka-GE"/>
        </w:rPr>
        <w:t xml:space="preserve">           </w:t>
      </w:r>
      <w:r w:rsidR="005A7CBF">
        <w:rPr>
          <w:rFonts w:ascii="Sylfaen" w:hAnsi="Sylfaen"/>
          <w:sz w:val="22"/>
          <w:szCs w:val="22"/>
        </w:rPr>
        <w:t xml:space="preserve">  </w:t>
      </w:r>
      <w:r>
        <w:rPr>
          <w:rFonts w:ascii="Sylfaen" w:hAnsi="Sylfaen"/>
          <w:sz w:val="22"/>
          <w:szCs w:val="22"/>
        </w:rPr>
        <w:t xml:space="preserve">    </w:t>
      </w:r>
      <w:r w:rsidR="005A7CBF">
        <w:rPr>
          <w:rFonts w:ascii="Sylfaen" w:hAnsi="Sylfaen"/>
          <w:sz w:val="22"/>
          <w:szCs w:val="22"/>
          <w:lang w:val="ka-GE"/>
        </w:rPr>
        <w:t xml:space="preserve">    </w:t>
      </w:r>
      <w:r w:rsidR="00C6052C">
        <w:rPr>
          <w:rFonts w:ascii="Sylfaen" w:hAnsi="Sylfaen" w:cs="Sylfaen"/>
          <w:sz w:val="22"/>
          <w:szCs w:val="22"/>
          <w:lang w:val="ka-GE"/>
        </w:rPr>
        <w:t>ზვიად მხეიძე</w:t>
      </w:r>
    </w:p>
    <w:p w:rsidR="0077546A" w:rsidRPr="00970D4A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</w:p>
    <w:p w:rsidR="007E34D9" w:rsidRPr="00970D4A" w:rsidRDefault="007E34D9" w:rsidP="0077546A">
      <w:pPr>
        <w:jc w:val="both"/>
        <w:rPr>
          <w:rFonts w:ascii="Sylfaen" w:hAnsi="Sylfaen"/>
          <w:sz w:val="22"/>
          <w:szCs w:val="22"/>
        </w:rPr>
      </w:pPr>
    </w:p>
    <w:sectPr w:rsidR="007E34D9" w:rsidRPr="00970D4A" w:rsidSect="00637E92">
      <w:footerReference w:type="default" r:id="rId7"/>
      <w:pgSz w:w="11906" w:h="16838"/>
      <w:pgMar w:top="990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AB4" w:rsidRDefault="00BC4AB4" w:rsidP="004F1DD7">
      <w:r>
        <w:separator/>
      </w:r>
    </w:p>
  </w:endnote>
  <w:endnote w:type="continuationSeparator" w:id="0">
    <w:p w:rsidR="00BC4AB4" w:rsidRDefault="00BC4AB4" w:rsidP="004F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688" w:rsidRDefault="00866688">
    <w:pPr>
      <w:pStyle w:val="Footer"/>
      <w:jc w:val="right"/>
    </w:pPr>
  </w:p>
  <w:p w:rsidR="00866688" w:rsidRDefault="008666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AB4" w:rsidRDefault="00BC4AB4" w:rsidP="004F1DD7">
      <w:r>
        <w:separator/>
      </w:r>
    </w:p>
  </w:footnote>
  <w:footnote w:type="continuationSeparator" w:id="0">
    <w:p w:rsidR="00BC4AB4" w:rsidRDefault="00BC4AB4" w:rsidP="004F1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5"/>
    <w:multiLevelType w:val="singleLevel"/>
    <w:tmpl w:val="00000005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0000006"/>
    <w:multiLevelType w:val="singleLevel"/>
    <w:tmpl w:val="00000006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>
    <w:nsid w:val="00000008"/>
    <w:multiLevelType w:val="singleLevel"/>
    <w:tmpl w:val="00000008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>
    <w:nsid w:val="0000000A"/>
    <w:multiLevelType w:val="single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1">
    <w:nsid w:val="006D0C46"/>
    <w:multiLevelType w:val="hybridMultilevel"/>
    <w:tmpl w:val="176AA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765666"/>
    <w:multiLevelType w:val="hybridMultilevel"/>
    <w:tmpl w:val="5EA8ACAC"/>
    <w:lvl w:ilvl="0" w:tplc="BC56D6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tNusx" w:eastAsia="Times New Roman" w:hAnsi="LitNusx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02CF6A8F"/>
    <w:multiLevelType w:val="hybridMultilevel"/>
    <w:tmpl w:val="7A78D5F4"/>
    <w:lvl w:ilvl="0" w:tplc="0ADE51EC">
      <w:start w:val="1"/>
      <w:numFmt w:val="bullet"/>
      <w:lvlText w:val=""/>
      <w:lvlJc w:val="left"/>
      <w:pPr>
        <w:tabs>
          <w:tab w:val="num" w:pos="2845"/>
        </w:tabs>
        <w:ind w:left="2845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0E296D47"/>
    <w:multiLevelType w:val="hybridMultilevel"/>
    <w:tmpl w:val="9FD06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1934E6"/>
    <w:multiLevelType w:val="hybridMultilevel"/>
    <w:tmpl w:val="771A7F88"/>
    <w:lvl w:ilvl="0" w:tplc="604E0D3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E0549"/>
    <w:multiLevelType w:val="hybridMultilevel"/>
    <w:tmpl w:val="27CC0998"/>
    <w:lvl w:ilvl="0" w:tplc="665C495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4D00B87"/>
    <w:multiLevelType w:val="hybridMultilevel"/>
    <w:tmpl w:val="EE10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BA7CD0"/>
    <w:multiLevelType w:val="hybridMultilevel"/>
    <w:tmpl w:val="A60E127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26426230"/>
    <w:multiLevelType w:val="hybridMultilevel"/>
    <w:tmpl w:val="4BE89C68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26E13BDC"/>
    <w:multiLevelType w:val="hybridMultilevel"/>
    <w:tmpl w:val="D7C4F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AF48FF"/>
    <w:multiLevelType w:val="hybridMultilevel"/>
    <w:tmpl w:val="EC9E2E92"/>
    <w:lvl w:ilvl="0" w:tplc="0F70BC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EB8675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A66A39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0AA694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D6ECF0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E06112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542680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8AE385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466975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AFC5265"/>
    <w:multiLevelType w:val="hybridMultilevel"/>
    <w:tmpl w:val="97CC0890"/>
    <w:lvl w:ilvl="0" w:tplc="6074CE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32232E47"/>
    <w:multiLevelType w:val="hybridMultilevel"/>
    <w:tmpl w:val="13E21A66"/>
    <w:lvl w:ilvl="0" w:tplc="E7CE8F6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E7CE8F6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33685CB3"/>
    <w:multiLevelType w:val="hybridMultilevel"/>
    <w:tmpl w:val="04F8DB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387E0B50"/>
    <w:multiLevelType w:val="hybridMultilevel"/>
    <w:tmpl w:val="B9E63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1318D9"/>
    <w:multiLevelType w:val="hybridMultilevel"/>
    <w:tmpl w:val="C87E4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303098"/>
    <w:multiLevelType w:val="hybridMultilevel"/>
    <w:tmpl w:val="8E5E2942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410F2BD5"/>
    <w:multiLevelType w:val="hybridMultilevel"/>
    <w:tmpl w:val="824623C4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29">
    <w:nsid w:val="44F3740A"/>
    <w:multiLevelType w:val="hybridMultilevel"/>
    <w:tmpl w:val="D35AD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F1F1E03"/>
    <w:multiLevelType w:val="hybridMultilevel"/>
    <w:tmpl w:val="B718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AD69F9"/>
    <w:multiLevelType w:val="hybridMultilevel"/>
    <w:tmpl w:val="3E70A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B31A9A"/>
    <w:multiLevelType w:val="hybridMultilevel"/>
    <w:tmpl w:val="52286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E22A8D"/>
    <w:multiLevelType w:val="hybridMultilevel"/>
    <w:tmpl w:val="29A2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561EF9"/>
    <w:multiLevelType w:val="hybridMultilevel"/>
    <w:tmpl w:val="F3C097B2"/>
    <w:lvl w:ilvl="0" w:tplc="29924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CA3344D"/>
    <w:multiLevelType w:val="hybridMultilevel"/>
    <w:tmpl w:val="54F22D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5E9D7A1E"/>
    <w:multiLevelType w:val="hybridMultilevel"/>
    <w:tmpl w:val="386CF848"/>
    <w:lvl w:ilvl="0" w:tplc="0ADE51EC">
      <w:start w:val="1"/>
      <w:numFmt w:val="bullet"/>
      <w:lvlText w:val="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642350FF"/>
    <w:multiLevelType w:val="hybridMultilevel"/>
    <w:tmpl w:val="1C8CA826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38">
    <w:nsid w:val="693A200A"/>
    <w:multiLevelType w:val="hybridMultilevel"/>
    <w:tmpl w:val="A5425650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DA17F2A"/>
    <w:multiLevelType w:val="hybridMultilevel"/>
    <w:tmpl w:val="A00A4D74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>
    <w:nsid w:val="731B19A4"/>
    <w:multiLevelType w:val="hybridMultilevel"/>
    <w:tmpl w:val="A6BCF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FF5E2C"/>
    <w:multiLevelType w:val="hybridMultilevel"/>
    <w:tmpl w:val="217C0C42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78C45585"/>
    <w:multiLevelType w:val="hybridMultilevel"/>
    <w:tmpl w:val="4078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42570F"/>
    <w:multiLevelType w:val="hybridMultilevel"/>
    <w:tmpl w:val="C980EB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264A500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AcadNusx" w:eastAsia="Times New Roman" w:hAnsi="AcadNusx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7FD55396"/>
    <w:multiLevelType w:val="hybridMultilevel"/>
    <w:tmpl w:val="DA6E5876"/>
    <w:lvl w:ilvl="0" w:tplc="E25C7A2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1"/>
  </w:num>
  <w:num w:numId="2">
    <w:abstractNumId w:val="43"/>
  </w:num>
  <w:num w:numId="3">
    <w:abstractNumId w:val="24"/>
  </w:num>
  <w:num w:numId="4">
    <w:abstractNumId w:val="35"/>
  </w:num>
  <w:num w:numId="5">
    <w:abstractNumId w:val="34"/>
  </w:num>
  <w:num w:numId="6">
    <w:abstractNumId w:val="28"/>
  </w:num>
  <w:num w:numId="7">
    <w:abstractNumId w:val="36"/>
  </w:num>
  <w:num w:numId="8">
    <w:abstractNumId w:val="13"/>
  </w:num>
  <w:num w:numId="9">
    <w:abstractNumId w:val="23"/>
  </w:num>
  <w:num w:numId="10">
    <w:abstractNumId w:val="37"/>
  </w:num>
  <w:num w:numId="11">
    <w:abstractNumId w:val="19"/>
  </w:num>
  <w:num w:numId="12">
    <w:abstractNumId w:val="38"/>
  </w:num>
  <w:num w:numId="13">
    <w:abstractNumId w:val="41"/>
  </w:num>
  <w:num w:numId="14">
    <w:abstractNumId w:val="29"/>
  </w:num>
  <w:num w:numId="15">
    <w:abstractNumId w:val="31"/>
  </w:num>
  <w:num w:numId="16">
    <w:abstractNumId w:val="20"/>
  </w:num>
  <w:num w:numId="17">
    <w:abstractNumId w:val="25"/>
  </w:num>
  <w:num w:numId="18">
    <w:abstractNumId w:val="14"/>
  </w:num>
  <w:num w:numId="19">
    <w:abstractNumId w:val="15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7"/>
  </w:num>
  <w:num w:numId="28">
    <w:abstractNumId w:val="8"/>
  </w:num>
  <w:num w:numId="29">
    <w:abstractNumId w:val="9"/>
  </w:num>
  <w:num w:numId="30">
    <w:abstractNumId w:val="10"/>
  </w:num>
  <w:num w:numId="31">
    <w:abstractNumId w:val="32"/>
  </w:num>
  <w:num w:numId="32">
    <w:abstractNumId w:val="22"/>
  </w:num>
  <w:num w:numId="33">
    <w:abstractNumId w:val="11"/>
  </w:num>
  <w:num w:numId="34">
    <w:abstractNumId w:val="44"/>
  </w:num>
  <w:num w:numId="35">
    <w:abstractNumId w:val="12"/>
  </w:num>
  <w:num w:numId="36">
    <w:abstractNumId w:val="27"/>
  </w:num>
  <w:num w:numId="37">
    <w:abstractNumId w:val="18"/>
  </w:num>
  <w:num w:numId="38">
    <w:abstractNumId w:val="39"/>
  </w:num>
  <w:num w:numId="39">
    <w:abstractNumId w:val="16"/>
  </w:num>
  <w:num w:numId="40">
    <w:abstractNumId w:val="0"/>
    <w:lvlOverride w:ilvl="0">
      <w:lvl w:ilvl="0">
        <w:start w:val="6"/>
        <w:numFmt w:val="decimal"/>
        <w:lvlText w:val="%1."/>
        <w:lvlJc w:val="left"/>
        <w:pPr>
          <w:ind w:firstLine="720"/>
        </w:pPr>
        <w:rPr>
          <w:rFonts w:ascii="Sylfaen" w:hAnsi="Sylfaen" w:cs="Sylfae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41">
    <w:abstractNumId w:val="42"/>
  </w:num>
  <w:num w:numId="42">
    <w:abstractNumId w:val="40"/>
  </w:num>
  <w:num w:numId="43">
    <w:abstractNumId w:val="26"/>
  </w:num>
  <w:num w:numId="44">
    <w:abstractNumId w:val="33"/>
  </w:num>
  <w:num w:numId="45">
    <w:abstractNumId w:val="30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D"/>
    <w:rsid w:val="0005256E"/>
    <w:rsid w:val="00052DF1"/>
    <w:rsid w:val="0006400E"/>
    <w:rsid w:val="00077C0B"/>
    <w:rsid w:val="000D6ECF"/>
    <w:rsid w:val="000E11C3"/>
    <w:rsid w:val="000E158E"/>
    <w:rsid w:val="000E3B50"/>
    <w:rsid w:val="000E5939"/>
    <w:rsid w:val="000F49CA"/>
    <w:rsid w:val="000F58A3"/>
    <w:rsid w:val="0010712E"/>
    <w:rsid w:val="00124F27"/>
    <w:rsid w:val="00140FE7"/>
    <w:rsid w:val="001640BA"/>
    <w:rsid w:val="001855E3"/>
    <w:rsid w:val="00190EDC"/>
    <w:rsid w:val="001913E2"/>
    <w:rsid w:val="001B69C2"/>
    <w:rsid w:val="001C04EE"/>
    <w:rsid w:val="001C7704"/>
    <w:rsid w:val="001E4DF3"/>
    <w:rsid w:val="001E777C"/>
    <w:rsid w:val="001E78FA"/>
    <w:rsid w:val="00200D67"/>
    <w:rsid w:val="00205B27"/>
    <w:rsid w:val="00214775"/>
    <w:rsid w:val="0023402B"/>
    <w:rsid w:val="0024264F"/>
    <w:rsid w:val="00254CB4"/>
    <w:rsid w:val="002556FF"/>
    <w:rsid w:val="0026339F"/>
    <w:rsid w:val="002666B1"/>
    <w:rsid w:val="00275913"/>
    <w:rsid w:val="00277308"/>
    <w:rsid w:val="00283BC8"/>
    <w:rsid w:val="0029300E"/>
    <w:rsid w:val="002B0103"/>
    <w:rsid w:val="002B1411"/>
    <w:rsid w:val="002C5F46"/>
    <w:rsid w:val="002F2EAC"/>
    <w:rsid w:val="002F437D"/>
    <w:rsid w:val="002F486C"/>
    <w:rsid w:val="0031112D"/>
    <w:rsid w:val="00324744"/>
    <w:rsid w:val="00357114"/>
    <w:rsid w:val="0038507A"/>
    <w:rsid w:val="00385ED6"/>
    <w:rsid w:val="003A3962"/>
    <w:rsid w:val="003C4182"/>
    <w:rsid w:val="003C4A8C"/>
    <w:rsid w:val="0041718F"/>
    <w:rsid w:val="004241B9"/>
    <w:rsid w:val="004377F2"/>
    <w:rsid w:val="00440F3E"/>
    <w:rsid w:val="00450AAD"/>
    <w:rsid w:val="00457FA5"/>
    <w:rsid w:val="00461003"/>
    <w:rsid w:val="00471D09"/>
    <w:rsid w:val="00471E5E"/>
    <w:rsid w:val="004E1573"/>
    <w:rsid w:val="004F1BFD"/>
    <w:rsid w:val="004F1DD7"/>
    <w:rsid w:val="005201AB"/>
    <w:rsid w:val="005247D4"/>
    <w:rsid w:val="00554ACB"/>
    <w:rsid w:val="00564DD0"/>
    <w:rsid w:val="005741EA"/>
    <w:rsid w:val="005A0DFE"/>
    <w:rsid w:val="005A1D8D"/>
    <w:rsid w:val="005A1F98"/>
    <w:rsid w:val="005A7CBF"/>
    <w:rsid w:val="005F4ACC"/>
    <w:rsid w:val="005F7ED5"/>
    <w:rsid w:val="00627221"/>
    <w:rsid w:val="00636296"/>
    <w:rsid w:val="00637E92"/>
    <w:rsid w:val="0065278B"/>
    <w:rsid w:val="0065609D"/>
    <w:rsid w:val="006B2D9E"/>
    <w:rsid w:val="006B5A74"/>
    <w:rsid w:val="006B6D89"/>
    <w:rsid w:val="006D0304"/>
    <w:rsid w:val="006D5B57"/>
    <w:rsid w:val="00702214"/>
    <w:rsid w:val="00704921"/>
    <w:rsid w:val="00715BAF"/>
    <w:rsid w:val="00721D8C"/>
    <w:rsid w:val="007449DB"/>
    <w:rsid w:val="0076038D"/>
    <w:rsid w:val="0077546A"/>
    <w:rsid w:val="00784982"/>
    <w:rsid w:val="007967C9"/>
    <w:rsid w:val="007B2D10"/>
    <w:rsid w:val="007D14AA"/>
    <w:rsid w:val="007D73C5"/>
    <w:rsid w:val="007D7A63"/>
    <w:rsid w:val="007E34D9"/>
    <w:rsid w:val="007E7DAD"/>
    <w:rsid w:val="007F0821"/>
    <w:rsid w:val="007F77C6"/>
    <w:rsid w:val="00826D5B"/>
    <w:rsid w:val="00844142"/>
    <w:rsid w:val="00846558"/>
    <w:rsid w:val="00866688"/>
    <w:rsid w:val="00882153"/>
    <w:rsid w:val="008B3C19"/>
    <w:rsid w:val="008C51B9"/>
    <w:rsid w:val="008E7D89"/>
    <w:rsid w:val="008F2F2A"/>
    <w:rsid w:val="009322C9"/>
    <w:rsid w:val="009330F2"/>
    <w:rsid w:val="00953594"/>
    <w:rsid w:val="0096654F"/>
    <w:rsid w:val="00970D4A"/>
    <w:rsid w:val="00973263"/>
    <w:rsid w:val="00973348"/>
    <w:rsid w:val="009734A1"/>
    <w:rsid w:val="0098582F"/>
    <w:rsid w:val="009862E2"/>
    <w:rsid w:val="00990BE7"/>
    <w:rsid w:val="009D26BF"/>
    <w:rsid w:val="009D3C43"/>
    <w:rsid w:val="009E4086"/>
    <w:rsid w:val="00A04342"/>
    <w:rsid w:val="00A33FA4"/>
    <w:rsid w:val="00A51AF6"/>
    <w:rsid w:val="00A63D75"/>
    <w:rsid w:val="00A7640D"/>
    <w:rsid w:val="00A812D9"/>
    <w:rsid w:val="00A81BF1"/>
    <w:rsid w:val="00A83823"/>
    <w:rsid w:val="00AA22F9"/>
    <w:rsid w:val="00AE157C"/>
    <w:rsid w:val="00AF298B"/>
    <w:rsid w:val="00AF6447"/>
    <w:rsid w:val="00B01756"/>
    <w:rsid w:val="00B03084"/>
    <w:rsid w:val="00B1260B"/>
    <w:rsid w:val="00B1305C"/>
    <w:rsid w:val="00B13B1B"/>
    <w:rsid w:val="00B1586C"/>
    <w:rsid w:val="00B37BD2"/>
    <w:rsid w:val="00B40BE6"/>
    <w:rsid w:val="00BA0AA2"/>
    <w:rsid w:val="00BA4803"/>
    <w:rsid w:val="00BB1721"/>
    <w:rsid w:val="00BB3D18"/>
    <w:rsid w:val="00BC4AB4"/>
    <w:rsid w:val="00BD6F2D"/>
    <w:rsid w:val="00BE0620"/>
    <w:rsid w:val="00BE5063"/>
    <w:rsid w:val="00BF59C7"/>
    <w:rsid w:val="00BF624C"/>
    <w:rsid w:val="00C0558D"/>
    <w:rsid w:val="00C25550"/>
    <w:rsid w:val="00C25AB6"/>
    <w:rsid w:val="00C416DF"/>
    <w:rsid w:val="00C6052C"/>
    <w:rsid w:val="00CB060F"/>
    <w:rsid w:val="00CD5EED"/>
    <w:rsid w:val="00D43E80"/>
    <w:rsid w:val="00D701A9"/>
    <w:rsid w:val="00D82DC2"/>
    <w:rsid w:val="00D9283E"/>
    <w:rsid w:val="00D93946"/>
    <w:rsid w:val="00DA35DE"/>
    <w:rsid w:val="00DE61C4"/>
    <w:rsid w:val="00DF1DD2"/>
    <w:rsid w:val="00DF4D02"/>
    <w:rsid w:val="00DF79FA"/>
    <w:rsid w:val="00E03DB5"/>
    <w:rsid w:val="00E125DF"/>
    <w:rsid w:val="00E2049F"/>
    <w:rsid w:val="00E25F77"/>
    <w:rsid w:val="00E310F7"/>
    <w:rsid w:val="00E346D8"/>
    <w:rsid w:val="00E428AC"/>
    <w:rsid w:val="00E73E0C"/>
    <w:rsid w:val="00E76839"/>
    <w:rsid w:val="00E82A8F"/>
    <w:rsid w:val="00EC2E29"/>
    <w:rsid w:val="00EC7588"/>
    <w:rsid w:val="00ED7168"/>
    <w:rsid w:val="00EF6868"/>
    <w:rsid w:val="00F66FCF"/>
    <w:rsid w:val="00F96F8D"/>
    <w:rsid w:val="00FC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9403EB-66D2-472C-9707-20CBCB6E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6B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4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1"/>
    </w:pPr>
    <w:rPr>
      <w:b/>
      <w:bCs/>
      <w:color w:val="000000"/>
      <w:kern w:val="2"/>
      <w:sz w:val="28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right"/>
      <w:outlineLvl w:val="3"/>
    </w:pPr>
    <w:rPr>
      <w:i/>
      <w:iCs/>
      <w:color w:val="000000"/>
      <w:kern w:val="2"/>
      <w:sz w:val="28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4"/>
    </w:pPr>
    <w:rPr>
      <w:color w:val="000000"/>
      <w:kern w:val="2"/>
      <w:sz w:val="28"/>
      <w:szCs w:val="23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5"/>
    </w:pPr>
    <w:rPr>
      <w:i/>
      <w:iCs/>
      <w:color w:val="000000"/>
      <w:kern w:val="2"/>
      <w:sz w:val="28"/>
      <w:szCs w:val="18"/>
      <w:lang w:val="ru-RU" w:eastAsia="ru-RU"/>
    </w:rPr>
  </w:style>
  <w:style w:type="paragraph" w:styleId="Heading7">
    <w:name w:val="heading 7"/>
    <w:basedOn w:val="Normal"/>
    <w:next w:val="Normal"/>
    <w:link w:val="Heading7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  <w:outlineLvl w:val="6"/>
    </w:pPr>
    <w:rPr>
      <w:caps/>
      <w:color w:val="000000"/>
      <w:kern w:val="2"/>
      <w:sz w:val="28"/>
      <w:szCs w:val="33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4AA"/>
    <w:rPr>
      <w:rFonts w:ascii="Cambria" w:eastAsia="Times New Roman" w:hAnsi="Cambria"/>
      <w:b/>
      <w:bCs/>
      <w:color w:val="365F91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7D14AA"/>
    <w:rPr>
      <w:rFonts w:ascii="Times New Roman" w:eastAsia="Times New Roman" w:hAnsi="Times New Roman"/>
      <w:b/>
      <w:bCs/>
      <w:color w:val="000000"/>
      <w:kern w:val="2"/>
      <w:sz w:val="28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rsid w:val="007D14AA"/>
    <w:rPr>
      <w:rFonts w:ascii="Times New Roman" w:eastAsia="Times New Roman" w:hAnsi="Times New Roman"/>
      <w:i/>
      <w:iCs/>
      <w:color w:val="000000"/>
      <w:kern w:val="2"/>
      <w:sz w:val="28"/>
      <w:shd w:val="clear" w:color="auto" w:fill="FFFFFF"/>
    </w:rPr>
  </w:style>
  <w:style w:type="character" w:customStyle="1" w:styleId="Heading5Char">
    <w:name w:val="Heading 5 Char"/>
    <w:basedOn w:val="DefaultParagraphFont"/>
    <w:link w:val="Heading5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rsid w:val="007D14AA"/>
    <w:rPr>
      <w:rFonts w:ascii="Times New Roman" w:eastAsia="Times New Roman" w:hAnsi="Times New Roman"/>
      <w:i/>
      <w:iCs/>
      <w:color w:val="000000"/>
      <w:kern w:val="2"/>
      <w:sz w:val="28"/>
      <w:szCs w:val="18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rsid w:val="007D14AA"/>
    <w:rPr>
      <w:rFonts w:ascii="Times New Roman" w:eastAsia="Times New Roman" w:hAnsi="Times New Roman"/>
      <w:caps/>
      <w:color w:val="000000"/>
      <w:kern w:val="2"/>
      <w:sz w:val="28"/>
      <w:szCs w:val="33"/>
      <w:shd w:val="clear" w:color="auto" w:fill="FFFFFF"/>
    </w:rPr>
  </w:style>
  <w:style w:type="table" w:styleId="TableGrid">
    <w:name w:val="Table Grid"/>
    <w:basedOn w:val="TableNormal"/>
    <w:uiPriority w:val="59"/>
    <w:rsid w:val="00C05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1DD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4F1DD7"/>
  </w:style>
  <w:style w:type="paragraph" w:styleId="Footer">
    <w:name w:val="footer"/>
    <w:basedOn w:val="Normal"/>
    <w:link w:val="FooterChar"/>
    <w:uiPriority w:val="99"/>
    <w:unhideWhenUsed/>
    <w:rsid w:val="004F1DD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DD7"/>
  </w:style>
  <w:style w:type="paragraph" w:styleId="PlainText">
    <w:name w:val="Plain Text"/>
    <w:basedOn w:val="Normal"/>
    <w:link w:val="PlainTextChar"/>
    <w:rsid w:val="007D14AA"/>
    <w:rPr>
      <w:rFonts w:ascii="Courier New" w:hAnsi="Courier New"/>
      <w:lang w:eastAsia="ru-RU"/>
    </w:rPr>
  </w:style>
  <w:style w:type="character" w:customStyle="1" w:styleId="PlainTextChar">
    <w:name w:val="Plain Text Char"/>
    <w:basedOn w:val="DefaultParagraphFont"/>
    <w:link w:val="PlainText"/>
    <w:rsid w:val="007D14AA"/>
    <w:rPr>
      <w:rFonts w:ascii="Courier New" w:eastAsia="Times New Roman" w:hAnsi="Courier New"/>
      <w:lang w:val="en-US"/>
    </w:rPr>
  </w:style>
  <w:style w:type="paragraph" w:styleId="BodyTextIndent2">
    <w:name w:val="Body Text Indent 2"/>
    <w:basedOn w:val="Normal"/>
    <w:link w:val="BodyTextIndent2Char"/>
    <w:rsid w:val="007D14AA"/>
    <w:pPr>
      <w:ind w:left="2124" w:hanging="1920"/>
      <w:jc w:val="center"/>
    </w:pPr>
    <w:rPr>
      <w:rFonts w:ascii="AcadNusx" w:hAnsi="AcadNusx"/>
      <w:b/>
      <w:sz w:val="32"/>
      <w:szCs w:val="32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7D14AA"/>
    <w:rPr>
      <w:rFonts w:ascii="AcadNusx" w:eastAsia="Times New Roman" w:hAnsi="AcadNusx"/>
      <w:b/>
      <w:sz w:val="32"/>
      <w:szCs w:val="32"/>
      <w:lang w:val="en-US"/>
    </w:rPr>
  </w:style>
  <w:style w:type="paragraph" w:styleId="BodyTextIndent3">
    <w:name w:val="Body Text Indent 3"/>
    <w:basedOn w:val="Normal"/>
    <w:link w:val="BodyTextIndent3Char"/>
    <w:rsid w:val="007D14A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firstLine="540"/>
      <w:jc w:val="both"/>
    </w:pPr>
    <w:rPr>
      <w:rFonts w:ascii="AcadNusx" w:hAnsi="AcadNusx"/>
      <w:sz w:val="24"/>
      <w:lang w:val="pt-BR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D14AA"/>
    <w:rPr>
      <w:rFonts w:ascii="AcadNusx" w:eastAsia="Times New Roman" w:hAnsi="AcadNusx"/>
      <w:sz w:val="24"/>
      <w:lang w:val="pt-BR"/>
    </w:rPr>
  </w:style>
  <w:style w:type="paragraph" w:styleId="NoSpacing">
    <w:name w:val="No Spacing"/>
    <w:basedOn w:val="Normal"/>
    <w:uiPriority w:val="1"/>
    <w:qFormat/>
    <w:rsid w:val="007D14AA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Normal0">
    <w:name w:val="[Normal]"/>
    <w:uiPriority w:val="99"/>
    <w:rsid w:val="007D14A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7D14A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D14AA"/>
    <w:rPr>
      <w:rFonts w:ascii="Tahoma" w:hAnsi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7D14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7D14A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4AA"/>
    <w:rPr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4AA"/>
    <w:pPr>
      <w:spacing w:after="200"/>
    </w:pPr>
    <w:rPr>
      <w:rFonts w:ascii="Calibri" w:eastAsia="Calibri" w:hAnsi="Calibr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4AA"/>
    <w:rPr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4AA"/>
    <w:rPr>
      <w:b/>
      <w:bCs/>
    </w:rPr>
  </w:style>
  <w:style w:type="character" w:styleId="PageNumber">
    <w:name w:val="page number"/>
    <w:rsid w:val="007D14AA"/>
  </w:style>
  <w:style w:type="paragraph" w:styleId="BodyText2">
    <w:name w:val="Body Text 2"/>
    <w:basedOn w:val="Normal"/>
    <w:link w:val="BodyText2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BodyTextIndent">
    <w:name w:val="Body Text Indent"/>
    <w:basedOn w:val="Normal"/>
    <w:link w:val="BodyTextIndent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D14AA"/>
    <w:rPr>
      <w:rFonts w:ascii="Times New Roman" w:hAnsi="Times New Roman"/>
      <w:lang w:val="en-US" w:eastAsia="en-US"/>
    </w:rPr>
  </w:style>
  <w:style w:type="paragraph" w:styleId="EndnoteText">
    <w:name w:val="endnote text"/>
    <w:basedOn w:val="Normal"/>
    <w:link w:val="End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D14AA"/>
    <w:rPr>
      <w:rFonts w:ascii="Times New Roman" w:hAnsi="Times New Roman"/>
      <w:lang w:val="en-US" w:eastAsia="en-US"/>
    </w:rPr>
  </w:style>
  <w:style w:type="character" w:styleId="FootnoteReference">
    <w:name w:val="footnote reference"/>
    <w:uiPriority w:val="99"/>
    <w:rsid w:val="007D14AA"/>
    <w:rPr>
      <w:position w:val="5"/>
    </w:rPr>
  </w:style>
  <w:style w:type="character" w:customStyle="1" w:styleId="NormalChar">
    <w:name w:val="[Normal] Char"/>
    <w:uiPriority w:val="99"/>
    <w:rsid w:val="007D14AA"/>
    <w:rPr>
      <w:rFonts w:ascii="Arial" w:hAnsi="Arial" w:cs="Arial"/>
    </w:rPr>
  </w:style>
  <w:style w:type="paragraph" w:styleId="HTMLPreformatted">
    <w:name w:val="HTML Preformatted"/>
    <w:basedOn w:val="Normal"/>
    <w:link w:val="HTMLPreformattedChar"/>
    <w:rsid w:val="007D1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7D14AA"/>
    <w:rPr>
      <w:rFonts w:ascii="Courier New" w:eastAsia="Times New Roman" w:hAnsi="Courier New"/>
    </w:rPr>
  </w:style>
  <w:style w:type="paragraph" w:styleId="TOC1">
    <w:name w:val="toc 1"/>
    <w:basedOn w:val="Normal"/>
    <w:next w:val="Normal"/>
    <w:autoRedefine/>
    <w:uiPriority w:val="39"/>
    <w:unhideWhenUsed/>
    <w:rsid w:val="007D14AA"/>
    <w:pPr>
      <w:spacing w:after="100"/>
    </w:pPr>
  </w:style>
  <w:style w:type="character" w:styleId="Hyperlink">
    <w:name w:val="Hyperlink"/>
    <w:uiPriority w:val="99"/>
    <w:unhideWhenUsed/>
    <w:rsid w:val="007D14AA"/>
    <w:rPr>
      <w:color w:val="0000FF"/>
      <w:u w:val="single"/>
    </w:rPr>
  </w:style>
  <w:style w:type="paragraph" w:customStyle="1" w:styleId="ListParagraph1">
    <w:name w:val="List Paragraph1"/>
    <w:basedOn w:val="Normal"/>
    <w:uiPriority w:val="99"/>
    <w:qFormat/>
    <w:rsid w:val="007D14AA"/>
    <w:pPr>
      <w:widowControl w:val="0"/>
      <w:autoSpaceDE w:val="0"/>
      <w:autoSpaceDN w:val="0"/>
      <w:adjustRightInd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NoSpacing1">
    <w:name w:val="No Spacing1"/>
    <w:basedOn w:val="Normal0"/>
    <w:uiPriority w:val="99"/>
    <w:qFormat/>
    <w:rsid w:val="007D14AA"/>
    <w:rPr>
      <w:rFonts w:ascii="Calibri" w:hAnsi="Calibri" w:cs="Calibri"/>
      <w:sz w:val="22"/>
      <w:szCs w:val="22"/>
    </w:rPr>
  </w:style>
  <w:style w:type="paragraph" w:customStyle="1" w:styleId="ConsNonformat">
    <w:name w:val="ConsNonformat"/>
    <w:rsid w:val="007D14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3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</CharactersWithSpaces>
  <SharedDoc>false</SharedDoc>
  <HLinks>
    <vt:vector size="6" baseType="variant">
      <vt:variant>
        <vt:i4>262218</vt:i4>
      </vt:variant>
      <vt:variant>
        <vt:i4>-1</vt:i4>
      </vt:variant>
      <vt:variant>
        <vt:i4>1027</vt:i4>
      </vt:variant>
      <vt:variant>
        <vt:i4>4</vt:i4>
      </vt:variant>
      <vt:variant>
        <vt:lpwstr>javascript:winop2();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Tea Dvali</cp:lastModifiedBy>
  <cp:revision>4</cp:revision>
  <cp:lastPrinted>2014-04-10T07:49:00Z</cp:lastPrinted>
  <dcterms:created xsi:type="dcterms:W3CDTF">2023-12-11T12:20:00Z</dcterms:created>
  <dcterms:modified xsi:type="dcterms:W3CDTF">2025-11-14T07:55:00Z</dcterms:modified>
</cp:coreProperties>
</file>