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4" w:rsidRDefault="00357114" w:rsidP="00357114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6028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7A04E3" w:rsidRDefault="00357114" w:rsidP="00357114">
      <w:pPr>
        <w:jc w:val="center"/>
        <w:rPr>
          <w:rFonts w:ascii="Sylfaen" w:hAnsi="Sylfaen" w:cs="Sylfaen"/>
          <w:b/>
          <w:color w:val="FF0000"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</w:t>
      </w:r>
      <w:r w:rsidRPr="007E4D4F">
        <w:rPr>
          <w:rFonts w:ascii="Sylfaen" w:hAnsi="Sylfaen" w:cs="Sylfaen"/>
          <w:b/>
          <w:sz w:val="28"/>
          <w:szCs w:val="28"/>
          <w:lang w:val="ka-GE"/>
        </w:rPr>
        <w:t>რ გ უ ლ ე ბ ა  N</w:t>
      </w:r>
      <w:r w:rsidR="007A04E3">
        <w:rPr>
          <w:rFonts w:ascii="Sylfaen" w:hAnsi="Sylfaen" w:cs="Sylfaen"/>
          <w:b/>
          <w:sz w:val="28"/>
          <w:szCs w:val="28"/>
          <w:lang w:val="ka-GE"/>
        </w:rPr>
        <w:t>20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2369D8" w:rsidRDefault="002369D8" w:rsidP="002369D8">
      <w:pPr>
        <w:jc w:val="center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2026 წლის 25 თებერვალი</w:t>
      </w:r>
    </w:p>
    <w:p w:rsidR="002369D8" w:rsidRDefault="002369D8" w:rsidP="002369D8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2369D8" w:rsidRDefault="002369D8" w:rsidP="002369D8">
      <w:pPr>
        <w:jc w:val="center"/>
        <w:rPr>
          <w:rFonts w:ascii="Sylfaen" w:hAnsi="Sylfaen"/>
          <w:b/>
          <w:sz w:val="24"/>
          <w:szCs w:val="24"/>
        </w:rPr>
      </w:pPr>
    </w:p>
    <w:p w:rsidR="002369D8" w:rsidRDefault="002369D8" w:rsidP="002369D8">
      <w:pPr>
        <w:jc w:val="center"/>
        <w:rPr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შეზღუდული პასუხისმგებლობის საზოგადოება</w:t>
      </w:r>
      <w:r w:rsidR="0002002B">
        <w:rPr>
          <w:rFonts w:ascii="Sylfaen" w:hAnsi="Sylfaen"/>
          <w:b/>
          <w:sz w:val="24"/>
          <w:szCs w:val="24"/>
          <w:lang w:val="ka-GE"/>
        </w:rPr>
        <w:t xml:space="preserve"> „ახალი ტრანსპორტი</w:t>
      </w:r>
      <w:r>
        <w:rPr>
          <w:rFonts w:ascii="Sylfaen" w:hAnsi="Sylfaen"/>
          <w:b/>
          <w:sz w:val="24"/>
          <w:szCs w:val="24"/>
        </w:rPr>
        <w:t>“</w:t>
      </w:r>
      <w:r w:rsidR="0002002B">
        <w:rPr>
          <w:rFonts w:ascii="Sylfaen" w:hAnsi="Sylfaen"/>
          <w:b/>
          <w:sz w:val="24"/>
          <w:szCs w:val="24"/>
          <w:lang w:val="ka-GE"/>
        </w:rPr>
        <w:t>-ს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დირექტორის</w:t>
      </w:r>
      <w:r>
        <w:rPr>
          <w:rFonts w:ascii="Sylfaen" w:hAnsi="Sylfaen"/>
          <w:b/>
          <w:sz w:val="24"/>
          <w:szCs w:val="24"/>
        </w:rPr>
        <w:t xml:space="preserve"> 20</w:t>
      </w:r>
      <w:r>
        <w:rPr>
          <w:rFonts w:ascii="Sylfaen" w:hAnsi="Sylfaen"/>
          <w:b/>
          <w:sz w:val="24"/>
          <w:szCs w:val="24"/>
          <w:lang w:val="ka-GE"/>
        </w:rPr>
        <w:t xml:space="preserve">25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წელს </w:t>
      </w:r>
      <w:proofErr w:type="spellStart"/>
      <w:r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2369D8" w:rsidRDefault="002369D8" w:rsidP="002369D8">
      <w:pPr>
        <w:jc w:val="center"/>
        <w:rPr>
          <w:rFonts w:ascii="Sylfaen" w:hAnsi="Sylfaen"/>
          <w:b/>
          <w:sz w:val="24"/>
          <w:szCs w:val="24"/>
        </w:rPr>
      </w:pP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ორგანული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კანონის</w:t>
      </w:r>
      <w:proofErr w:type="spellEnd"/>
      <w:r>
        <w:rPr>
          <w:rFonts w:ascii="Sylfaen" w:hAnsi="Sylfaen"/>
          <w:sz w:val="22"/>
          <w:szCs w:val="22"/>
        </w:rPr>
        <w:t xml:space="preserve"> „</w:t>
      </w:r>
      <w:proofErr w:type="spellStart"/>
      <w:r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კოდექსი</w:t>
      </w:r>
      <w:proofErr w:type="spellEnd"/>
      <w:r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>
        <w:rPr>
          <w:rFonts w:ascii="Sylfaen" w:hAnsi="Sylfaen"/>
          <w:sz w:val="22"/>
          <w:szCs w:val="22"/>
        </w:rPr>
        <w:t>61-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მუხლის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პირველი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</w:t>
      </w:r>
      <w:r>
        <w:rPr>
          <w:rFonts w:ascii="Sylfaen" w:hAnsi="Sylfaen"/>
          <w:sz w:val="22"/>
          <w:szCs w:val="22"/>
        </w:rPr>
        <w:t xml:space="preserve">-2 </w:t>
      </w:r>
      <w:proofErr w:type="spellStart"/>
      <w:r>
        <w:rPr>
          <w:rFonts w:ascii="Sylfaen" w:hAnsi="Sylfaen" w:cs="Sylfaen"/>
          <w:sz w:val="22"/>
          <w:szCs w:val="22"/>
        </w:rPr>
        <w:t>პუნქტების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და </w:t>
      </w:r>
      <w:proofErr w:type="spellStart"/>
      <w:r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საკრებულოს</w:t>
      </w:r>
      <w:proofErr w:type="spellEnd"/>
      <w:r>
        <w:rPr>
          <w:rFonts w:ascii="Sylfaen" w:hAnsi="Sylfaen"/>
          <w:sz w:val="22"/>
          <w:szCs w:val="22"/>
        </w:rPr>
        <w:t xml:space="preserve"> 2017 </w:t>
      </w:r>
      <w:proofErr w:type="spellStart"/>
      <w:r>
        <w:rPr>
          <w:rFonts w:ascii="Sylfaen" w:hAnsi="Sylfaen" w:cs="Sylfaen"/>
          <w:sz w:val="22"/>
          <w:szCs w:val="22"/>
        </w:rPr>
        <w:t>წლის</w:t>
      </w:r>
      <w:proofErr w:type="spellEnd"/>
      <w:r>
        <w:rPr>
          <w:rFonts w:ascii="Sylfaen" w:hAnsi="Sylfaen"/>
          <w:sz w:val="22"/>
          <w:szCs w:val="22"/>
        </w:rPr>
        <w:t xml:space="preserve"> 14 </w:t>
      </w:r>
      <w:proofErr w:type="spellStart"/>
      <w:r>
        <w:rPr>
          <w:rFonts w:ascii="Sylfaen" w:hAnsi="Sylfaen" w:cs="Sylfaen"/>
          <w:sz w:val="22"/>
          <w:szCs w:val="22"/>
        </w:rPr>
        <w:t>ნოემბრის</w:t>
      </w:r>
      <w:proofErr w:type="spellEnd"/>
      <w:r>
        <w:rPr>
          <w:rFonts w:ascii="Sylfaen" w:hAnsi="Sylfaen"/>
          <w:sz w:val="22"/>
          <w:szCs w:val="22"/>
        </w:rPr>
        <w:t xml:space="preserve"> N01 </w:t>
      </w:r>
      <w:proofErr w:type="spellStart"/>
      <w:r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>
        <w:rPr>
          <w:rFonts w:ascii="Sylfaen" w:hAnsi="Sylfaen"/>
          <w:sz w:val="22"/>
          <w:szCs w:val="22"/>
        </w:rPr>
        <w:t xml:space="preserve"> „</w:t>
      </w:r>
      <w:proofErr w:type="spellStart"/>
      <w:r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საკრებულოს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>
        <w:rPr>
          <w:rFonts w:ascii="Sylfaen" w:hAnsi="Sylfaen"/>
          <w:sz w:val="22"/>
          <w:szCs w:val="22"/>
        </w:rPr>
        <w:t>“ 143-</w:t>
      </w:r>
      <w:r>
        <w:rPr>
          <w:rFonts w:ascii="Sylfaen" w:hAnsi="Sylfaen" w:cs="Sylfaen"/>
          <w:sz w:val="22"/>
          <w:szCs w:val="22"/>
        </w:rPr>
        <w:t>ე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მუხლის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საკრებულომ</w:t>
      </w:r>
      <w:proofErr w:type="spellEnd"/>
      <w:r>
        <w:rPr>
          <w:rFonts w:ascii="Sylfaen" w:hAnsi="Sylfaen"/>
          <w:sz w:val="22"/>
          <w:szCs w:val="22"/>
        </w:rPr>
        <w:t xml:space="preserve">  </w:t>
      </w:r>
    </w:p>
    <w:p w:rsidR="002369D8" w:rsidRDefault="002369D8" w:rsidP="002369D8">
      <w:pPr>
        <w:jc w:val="center"/>
        <w:rPr>
          <w:rFonts w:ascii="Sylfaen" w:hAnsi="Sylfaen"/>
          <w:b/>
          <w:sz w:val="22"/>
          <w:szCs w:val="22"/>
        </w:rPr>
      </w:pPr>
    </w:p>
    <w:p w:rsidR="002369D8" w:rsidRDefault="002369D8" w:rsidP="002369D8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>
        <w:rPr>
          <w:rFonts w:ascii="Sylfaen" w:hAnsi="Sylfaen" w:cs="Sylfaen"/>
          <w:b/>
          <w:sz w:val="22"/>
          <w:szCs w:val="22"/>
        </w:rPr>
        <w:t>გ</w:t>
      </w:r>
      <w:proofErr w:type="gramEnd"/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ა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დ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ა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წ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ყ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ვ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ი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ტ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</w:rPr>
        <w:t>:</w:t>
      </w:r>
    </w:p>
    <w:p w:rsidR="002369D8" w:rsidRDefault="002369D8" w:rsidP="002369D8">
      <w:pPr>
        <w:jc w:val="center"/>
        <w:rPr>
          <w:rFonts w:ascii="Sylfaen" w:hAnsi="Sylfaen"/>
          <w:b/>
          <w:sz w:val="22"/>
          <w:szCs w:val="22"/>
        </w:rPr>
      </w:pP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1.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შეზღუდული</w:t>
      </w:r>
      <w:proofErr w:type="gramEnd"/>
      <w:r>
        <w:rPr>
          <w:rFonts w:ascii="Sylfaen" w:hAnsi="Sylfaen" w:cs="Sylfaen"/>
          <w:sz w:val="22"/>
          <w:szCs w:val="22"/>
          <w:lang w:val="ka-GE"/>
        </w:rPr>
        <w:t xml:space="preserve"> პასუხისმგებლობის საზოგადოება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„</w:t>
      </w:r>
      <w:r w:rsidR="0002002B">
        <w:rPr>
          <w:rFonts w:ascii="Sylfaen" w:hAnsi="Sylfaen"/>
          <w:sz w:val="22"/>
          <w:szCs w:val="22"/>
          <w:lang w:val="ka-GE"/>
        </w:rPr>
        <w:t>ახალი ტრანსპორტი</w:t>
      </w:r>
      <w:r>
        <w:rPr>
          <w:rFonts w:ascii="Sylfaen" w:hAnsi="Sylfaen"/>
          <w:sz w:val="22"/>
          <w:szCs w:val="22"/>
        </w:rPr>
        <w:t>“</w:t>
      </w:r>
      <w:r w:rsidR="0002002B">
        <w:rPr>
          <w:rFonts w:ascii="Sylfaen" w:hAnsi="Sylfaen"/>
          <w:sz w:val="22"/>
          <w:szCs w:val="22"/>
          <w:lang w:val="ka-GE"/>
        </w:rPr>
        <w:t>-ს</w:t>
      </w:r>
      <w:bookmarkStart w:id="0" w:name="_GoBack"/>
      <w:bookmarkEnd w:id="0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დირექტორის</w:t>
      </w:r>
      <w:r>
        <w:rPr>
          <w:rFonts w:ascii="Sylfaen" w:hAnsi="Sylfaen"/>
          <w:sz w:val="22"/>
          <w:szCs w:val="22"/>
        </w:rPr>
        <w:t xml:space="preserve"> 20</w:t>
      </w:r>
      <w:r>
        <w:rPr>
          <w:rFonts w:ascii="Sylfaen" w:hAnsi="Sylfaen"/>
          <w:sz w:val="22"/>
          <w:szCs w:val="22"/>
          <w:lang w:val="ka-GE"/>
        </w:rPr>
        <w:t xml:space="preserve">25 წელს </w:t>
      </w:r>
      <w:proofErr w:type="spellStart"/>
      <w:r>
        <w:rPr>
          <w:rFonts w:ascii="Sylfaen" w:hAnsi="Sylfaen" w:cs="Sylfaen"/>
          <w:sz w:val="22"/>
          <w:szCs w:val="22"/>
        </w:rPr>
        <w:t>გაწეული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შესახებ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შეფასდეს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7A04E3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>
        <w:rPr>
          <w:rFonts w:ascii="Sylfaen" w:hAnsi="Sylfaen"/>
          <w:sz w:val="22"/>
          <w:szCs w:val="22"/>
        </w:rPr>
        <w:t>(</w:t>
      </w:r>
      <w:proofErr w:type="spellStart"/>
      <w:r>
        <w:rPr>
          <w:rFonts w:ascii="Sylfaen" w:hAnsi="Sylfaen" w:cs="Sylfaen"/>
          <w:sz w:val="22"/>
          <w:szCs w:val="22"/>
        </w:rPr>
        <w:t>ანგარიში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ერთვის</w:t>
      </w:r>
      <w:proofErr w:type="spellEnd"/>
      <w:r>
        <w:rPr>
          <w:rFonts w:ascii="Sylfaen" w:hAnsi="Sylfaen"/>
          <w:sz w:val="22"/>
          <w:szCs w:val="22"/>
        </w:rPr>
        <w:t>).</w:t>
      </w: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შეიძლება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ძალაში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შესვლიდან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ერთი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თვის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ვადაში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რაიონულ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>
        <w:rPr>
          <w:rFonts w:ascii="Sylfaen" w:hAnsi="Sylfaen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მისამართი</w:t>
      </w:r>
      <w:proofErr w:type="spellEnd"/>
      <w:r>
        <w:rPr>
          <w:rFonts w:ascii="Sylfaen" w:hAnsi="Sylfaen"/>
          <w:sz w:val="22"/>
          <w:szCs w:val="22"/>
        </w:rPr>
        <w:t xml:space="preserve">: </w:t>
      </w:r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sz w:val="22"/>
          <w:szCs w:val="22"/>
        </w:rPr>
        <w:t>ამბროლაური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კოსტავას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>უჩა</w:t>
      </w:r>
      <w:proofErr w:type="spellEnd"/>
      <w:r>
        <w:rPr>
          <w:rFonts w:ascii="Sylfaen" w:hAnsi="Sylfaen"/>
          <w:sz w:val="22"/>
          <w:szCs w:val="22"/>
        </w:rPr>
        <w:t xml:space="preserve"> N13).</w:t>
      </w: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ძალაში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შევიდეს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>
        <w:rPr>
          <w:rFonts w:ascii="Sylfaen" w:hAnsi="Sylfaen"/>
          <w:sz w:val="22"/>
          <w:szCs w:val="22"/>
        </w:rPr>
        <w:t>.</w:t>
      </w: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</w:p>
    <w:p w:rsidR="002369D8" w:rsidRDefault="002369D8" w:rsidP="002369D8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A022EE" w:rsidRDefault="002369D8" w:rsidP="00A022EE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A022EE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A022EE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A022EE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A022EE">
        <w:rPr>
          <w:rFonts w:ascii="Sylfaen" w:hAnsi="Sylfaen" w:cs="Sylfaen"/>
          <w:b/>
          <w:sz w:val="22"/>
          <w:szCs w:val="22"/>
          <w:lang w:val="ka-GE"/>
        </w:rPr>
        <w:t>ე:                                                                                  ზვიადი მხეიძე</w:t>
      </w:r>
    </w:p>
    <w:sectPr w:rsidR="007E34D9" w:rsidRPr="00A022EE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F3" w:rsidRDefault="002774F3" w:rsidP="004F1DD7">
      <w:r>
        <w:separator/>
      </w:r>
    </w:p>
  </w:endnote>
  <w:endnote w:type="continuationSeparator" w:id="0">
    <w:p w:rsidR="002774F3" w:rsidRDefault="002774F3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F3" w:rsidRDefault="002774F3" w:rsidP="004F1DD7">
      <w:r>
        <w:separator/>
      </w:r>
    </w:p>
  </w:footnote>
  <w:footnote w:type="continuationSeparator" w:id="0">
    <w:p w:rsidR="002774F3" w:rsidRDefault="002774F3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2002B"/>
    <w:rsid w:val="0005256E"/>
    <w:rsid w:val="00061357"/>
    <w:rsid w:val="0006400E"/>
    <w:rsid w:val="00077C0B"/>
    <w:rsid w:val="000A2ACA"/>
    <w:rsid w:val="000D6ECF"/>
    <w:rsid w:val="000E3B50"/>
    <w:rsid w:val="000F49CA"/>
    <w:rsid w:val="000F58A3"/>
    <w:rsid w:val="00124F27"/>
    <w:rsid w:val="001640BA"/>
    <w:rsid w:val="001855E3"/>
    <w:rsid w:val="00190EDC"/>
    <w:rsid w:val="001913E2"/>
    <w:rsid w:val="00197782"/>
    <w:rsid w:val="001B69C2"/>
    <w:rsid w:val="001E777C"/>
    <w:rsid w:val="001E78FA"/>
    <w:rsid w:val="00200D67"/>
    <w:rsid w:val="00214775"/>
    <w:rsid w:val="002311A1"/>
    <w:rsid w:val="002369D8"/>
    <w:rsid w:val="0024264F"/>
    <w:rsid w:val="002556FF"/>
    <w:rsid w:val="0026339F"/>
    <w:rsid w:val="00275913"/>
    <w:rsid w:val="002774F3"/>
    <w:rsid w:val="0029300E"/>
    <w:rsid w:val="002B0103"/>
    <w:rsid w:val="002B1411"/>
    <w:rsid w:val="002F486C"/>
    <w:rsid w:val="00324744"/>
    <w:rsid w:val="00357114"/>
    <w:rsid w:val="003A3962"/>
    <w:rsid w:val="003A60FD"/>
    <w:rsid w:val="003C4182"/>
    <w:rsid w:val="003C4A8C"/>
    <w:rsid w:val="00406351"/>
    <w:rsid w:val="004241B9"/>
    <w:rsid w:val="00440F3E"/>
    <w:rsid w:val="00450AAD"/>
    <w:rsid w:val="00457FA5"/>
    <w:rsid w:val="00471E5E"/>
    <w:rsid w:val="004E1E7D"/>
    <w:rsid w:val="004F1BFD"/>
    <w:rsid w:val="004F1DD7"/>
    <w:rsid w:val="00522570"/>
    <w:rsid w:val="005247D4"/>
    <w:rsid w:val="00564DD0"/>
    <w:rsid w:val="005A0DFE"/>
    <w:rsid w:val="005A5255"/>
    <w:rsid w:val="005B2E8C"/>
    <w:rsid w:val="005F4ACC"/>
    <w:rsid w:val="005F7ED5"/>
    <w:rsid w:val="006164F3"/>
    <w:rsid w:val="006366C3"/>
    <w:rsid w:val="0065278B"/>
    <w:rsid w:val="006A7774"/>
    <w:rsid w:val="00704921"/>
    <w:rsid w:val="0071262D"/>
    <w:rsid w:val="0071529D"/>
    <w:rsid w:val="00715BAF"/>
    <w:rsid w:val="00721D8C"/>
    <w:rsid w:val="0077546A"/>
    <w:rsid w:val="007967C9"/>
    <w:rsid w:val="00797B34"/>
    <w:rsid w:val="007A04E3"/>
    <w:rsid w:val="007B2D10"/>
    <w:rsid w:val="007D14AA"/>
    <w:rsid w:val="007D7A63"/>
    <w:rsid w:val="007E34D9"/>
    <w:rsid w:val="007E4D4F"/>
    <w:rsid w:val="007F0821"/>
    <w:rsid w:val="007F77C6"/>
    <w:rsid w:val="00826D5B"/>
    <w:rsid w:val="008344A0"/>
    <w:rsid w:val="00844142"/>
    <w:rsid w:val="00846558"/>
    <w:rsid w:val="008602CA"/>
    <w:rsid w:val="00866688"/>
    <w:rsid w:val="00882153"/>
    <w:rsid w:val="00897E12"/>
    <w:rsid w:val="008C22F2"/>
    <w:rsid w:val="008C51B9"/>
    <w:rsid w:val="008E3612"/>
    <w:rsid w:val="008F423F"/>
    <w:rsid w:val="00921449"/>
    <w:rsid w:val="009330F2"/>
    <w:rsid w:val="00944BDB"/>
    <w:rsid w:val="00953594"/>
    <w:rsid w:val="00964C22"/>
    <w:rsid w:val="00970D4A"/>
    <w:rsid w:val="00973263"/>
    <w:rsid w:val="009734A1"/>
    <w:rsid w:val="0098582F"/>
    <w:rsid w:val="009862E2"/>
    <w:rsid w:val="009C478C"/>
    <w:rsid w:val="009D26BF"/>
    <w:rsid w:val="009D3C43"/>
    <w:rsid w:val="009E4086"/>
    <w:rsid w:val="00A000F4"/>
    <w:rsid w:val="00A022EE"/>
    <w:rsid w:val="00A51AF6"/>
    <w:rsid w:val="00A812D9"/>
    <w:rsid w:val="00A81BF1"/>
    <w:rsid w:val="00A8218F"/>
    <w:rsid w:val="00A83823"/>
    <w:rsid w:val="00A85A6D"/>
    <w:rsid w:val="00AA22F9"/>
    <w:rsid w:val="00AC104B"/>
    <w:rsid w:val="00AC75DE"/>
    <w:rsid w:val="00B03084"/>
    <w:rsid w:val="00B1260B"/>
    <w:rsid w:val="00B1305C"/>
    <w:rsid w:val="00B37BD2"/>
    <w:rsid w:val="00B7368F"/>
    <w:rsid w:val="00BA4803"/>
    <w:rsid w:val="00BB27A8"/>
    <w:rsid w:val="00BE5063"/>
    <w:rsid w:val="00BF2A5B"/>
    <w:rsid w:val="00BF624C"/>
    <w:rsid w:val="00C0558D"/>
    <w:rsid w:val="00C220C8"/>
    <w:rsid w:val="00C27DAD"/>
    <w:rsid w:val="00C416DF"/>
    <w:rsid w:val="00C5409B"/>
    <w:rsid w:val="00CA17C8"/>
    <w:rsid w:val="00D3030F"/>
    <w:rsid w:val="00D43E80"/>
    <w:rsid w:val="00D66E64"/>
    <w:rsid w:val="00D9283E"/>
    <w:rsid w:val="00DA49A2"/>
    <w:rsid w:val="00DA5811"/>
    <w:rsid w:val="00DF4D02"/>
    <w:rsid w:val="00DF79FA"/>
    <w:rsid w:val="00E03DB5"/>
    <w:rsid w:val="00E065F8"/>
    <w:rsid w:val="00E14B96"/>
    <w:rsid w:val="00E155A8"/>
    <w:rsid w:val="00E2049F"/>
    <w:rsid w:val="00E25F77"/>
    <w:rsid w:val="00E310F7"/>
    <w:rsid w:val="00E518EA"/>
    <w:rsid w:val="00EC7588"/>
    <w:rsid w:val="00ED7168"/>
    <w:rsid w:val="00EF6868"/>
    <w:rsid w:val="00F14A57"/>
    <w:rsid w:val="00F42959"/>
    <w:rsid w:val="00F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37</cp:revision>
  <cp:lastPrinted>2025-01-29T11:54:00Z</cp:lastPrinted>
  <dcterms:created xsi:type="dcterms:W3CDTF">2018-07-30T07:33:00Z</dcterms:created>
  <dcterms:modified xsi:type="dcterms:W3CDTF">2026-02-25T08:48:00Z</dcterms:modified>
</cp:coreProperties>
</file>