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75B9" w14:textId="77777777" w:rsidR="007E34D9" w:rsidRDefault="00704921" w:rsidP="009E4086">
      <w:pPr>
        <w:jc w:val="right"/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7728" behindDoc="0" locked="0" layoutInCell="1" allowOverlap="0" wp14:anchorId="35751003" wp14:editId="66F41F06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3" name="Picture 2" descr="mpgerb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E572483" wp14:editId="30208EAE">
            <wp:extent cx="1028700" cy="1257300"/>
            <wp:effectExtent l="1905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E63D2F" w14:textId="77777777" w:rsidR="007E34D9" w:rsidRDefault="007E34D9" w:rsidP="007F0821">
      <w:pPr>
        <w:jc w:val="center"/>
        <w:rPr>
          <w:rFonts w:ascii="Sylfaen" w:hAnsi="Sylfaen" w:cs="Sylfaen"/>
          <w:b/>
          <w:sz w:val="22"/>
          <w:szCs w:val="22"/>
        </w:rPr>
      </w:pPr>
    </w:p>
    <w:p w14:paraId="3AC5FB08" w14:textId="77777777" w:rsidR="007E34D9" w:rsidRDefault="007E34D9" w:rsidP="006176B7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14:paraId="583C3C45" w14:textId="77777777" w:rsidR="007E34D9" w:rsidRPr="00B67569" w:rsidRDefault="007E34D9" w:rsidP="006176B7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19E0FF28" w14:textId="77777777" w:rsidR="007E34D9" w:rsidRPr="00CB2136" w:rsidRDefault="0077546A" w:rsidP="006176B7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გ უ </w:t>
      </w:r>
      <w:r w:rsidR="00AB189B">
        <w:rPr>
          <w:rFonts w:ascii="Sylfaen" w:hAnsi="Sylfaen" w:cs="Sylfaen"/>
          <w:b/>
          <w:sz w:val="28"/>
          <w:szCs w:val="28"/>
          <w:lang w:val="ka-GE"/>
        </w:rPr>
        <w:t xml:space="preserve">ლ ე ბ ა  </w:t>
      </w:r>
      <w:r w:rsidR="002772DA">
        <w:rPr>
          <w:rFonts w:ascii="Sylfaen" w:hAnsi="Sylfaen" w:cs="Sylfaen"/>
          <w:b/>
          <w:sz w:val="28"/>
          <w:szCs w:val="28"/>
          <w:lang w:val="ka-GE"/>
        </w:rPr>
        <w:t>N</w:t>
      </w:r>
      <w:r w:rsidR="0047371B">
        <w:rPr>
          <w:rFonts w:ascii="Sylfaen" w:hAnsi="Sylfaen" w:cs="Sylfaen"/>
          <w:b/>
          <w:sz w:val="28"/>
          <w:szCs w:val="28"/>
          <w:lang w:val="ka-GE"/>
        </w:rPr>
        <w:t>27</w:t>
      </w:r>
    </w:p>
    <w:p w14:paraId="67A95E12" w14:textId="77777777" w:rsidR="0077546A" w:rsidRPr="00F23C29" w:rsidRDefault="0077546A" w:rsidP="006176B7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678ACFBF" w14:textId="77777777" w:rsidR="00E016BA" w:rsidRPr="006E18A4" w:rsidRDefault="00E016BA" w:rsidP="006176B7">
      <w:pPr>
        <w:jc w:val="center"/>
        <w:rPr>
          <w:rFonts w:ascii="Sylfaen" w:hAnsi="Sylfaen"/>
          <w:sz w:val="22"/>
          <w:szCs w:val="22"/>
          <w:lang w:val="ka-GE"/>
        </w:rPr>
      </w:pPr>
      <w:r w:rsidRPr="006E18A4">
        <w:rPr>
          <w:rFonts w:ascii="Sylfaen" w:hAnsi="Sylfaen"/>
          <w:sz w:val="22"/>
          <w:szCs w:val="22"/>
        </w:rPr>
        <w:t>202</w:t>
      </w:r>
      <w:r w:rsidR="00373529">
        <w:rPr>
          <w:rFonts w:ascii="Sylfaen" w:hAnsi="Sylfaen"/>
          <w:sz w:val="22"/>
          <w:szCs w:val="22"/>
          <w:lang w:val="ka-GE"/>
        </w:rPr>
        <w:t>6</w:t>
      </w:r>
      <w:r w:rsidRPr="006E18A4">
        <w:rPr>
          <w:rFonts w:ascii="Sylfaen" w:hAnsi="Sylfaen"/>
          <w:sz w:val="22"/>
          <w:szCs w:val="22"/>
        </w:rPr>
        <w:t xml:space="preserve"> </w:t>
      </w:r>
      <w:proofErr w:type="spellStart"/>
      <w:r w:rsidRPr="006E18A4">
        <w:rPr>
          <w:rFonts w:ascii="Sylfaen" w:hAnsi="Sylfaen" w:cs="Sylfaen"/>
          <w:sz w:val="22"/>
          <w:szCs w:val="22"/>
        </w:rPr>
        <w:t>წლის</w:t>
      </w:r>
      <w:proofErr w:type="spellEnd"/>
      <w:r w:rsidRPr="006E18A4">
        <w:rPr>
          <w:rFonts w:ascii="Sylfaen" w:hAnsi="Sylfaen"/>
          <w:sz w:val="22"/>
          <w:szCs w:val="22"/>
        </w:rPr>
        <w:t xml:space="preserve"> </w:t>
      </w:r>
      <w:r w:rsidR="00CB2136">
        <w:rPr>
          <w:rFonts w:ascii="Sylfaen" w:hAnsi="Sylfaen"/>
          <w:sz w:val="22"/>
          <w:szCs w:val="22"/>
          <w:lang w:val="ka-GE"/>
        </w:rPr>
        <w:t>2</w:t>
      </w:r>
      <w:r w:rsidR="00373529">
        <w:rPr>
          <w:rFonts w:ascii="Sylfaen" w:hAnsi="Sylfaen"/>
          <w:sz w:val="22"/>
          <w:szCs w:val="22"/>
          <w:lang w:val="ka-GE"/>
        </w:rPr>
        <w:t xml:space="preserve">5 </w:t>
      </w:r>
      <w:r w:rsidR="0072018D">
        <w:rPr>
          <w:rFonts w:ascii="Sylfaen" w:hAnsi="Sylfaen"/>
          <w:sz w:val="22"/>
          <w:szCs w:val="22"/>
          <w:lang w:val="ka-GE"/>
        </w:rPr>
        <w:t>მარტი</w:t>
      </w:r>
    </w:p>
    <w:p w14:paraId="5350D237" w14:textId="77777777" w:rsidR="00E016BA" w:rsidRPr="006E18A4" w:rsidRDefault="00E016BA" w:rsidP="006176B7">
      <w:pPr>
        <w:jc w:val="center"/>
        <w:rPr>
          <w:rFonts w:ascii="Sylfaen" w:hAnsi="Sylfaen"/>
          <w:sz w:val="22"/>
          <w:szCs w:val="22"/>
        </w:rPr>
      </w:pPr>
      <w:r w:rsidRPr="006E18A4">
        <w:rPr>
          <w:rFonts w:ascii="Sylfaen" w:hAnsi="Sylfaen" w:cs="Sylfaen"/>
          <w:sz w:val="22"/>
          <w:szCs w:val="22"/>
        </w:rPr>
        <w:t>ქ</w:t>
      </w:r>
      <w:r w:rsidRPr="006E18A4">
        <w:rPr>
          <w:rFonts w:ascii="Sylfaen" w:hAnsi="Sylfaen"/>
          <w:sz w:val="22"/>
          <w:szCs w:val="22"/>
        </w:rPr>
        <w:t xml:space="preserve">. </w:t>
      </w:r>
      <w:proofErr w:type="spellStart"/>
      <w:r w:rsidRPr="006E18A4">
        <w:rPr>
          <w:rFonts w:ascii="Sylfaen" w:hAnsi="Sylfaen" w:cs="Sylfaen"/>
          <w:sz w:val="22"/>
          <w:szCs w:val="22"/>
        </w:rPr>
        <w:t>ამბროლაური</w:t>
      </w:r>
      <w:proofErr w:type="spellEnd"/>
    </w:p>
    <w:p w14:paraId="5E9D5D2C" w14:textId="77777777" w:rsidR="00E016BA" w:rsidRDefault="00E016BA" w:rsidP="006176B7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4"/>
          <w:szCs w:val="24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br/>
        <w:t>ამბროლაურის მუნიციპალიტეტის საკრებულოს 202</w:t>
      </w:r>
      <w:r w:rsidR="00373529">
        <w:rPr>
          <w:rFonts w:ascii="Sylfaen" w:hAnsi="Sylfaen" w:cs="Sylfaen"/>
          <w:b/>
          <w:bCs/>
          <w:sz w:val="24"/>
          <w:szCs w:val="24"/>
          <w:lang w:val="ka-GE"/>
        </w:rPr>
        <w:t>6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 წლის</w:t>
      </w:r>
      <w:r w:rsidR="0072018D">
        <w:rPr>
          <w:rFonts w:ascii="Sylfaen" w:hAnsi="Sylfaen" w:cs="Sylfaen"/>
          <w:b/>
          <w:bCs/>
          <w:sz w:val="24"/>
          <w:szCs w:val="24"/>
        </w:rPr>
        <w:t xml:space="preserve"> </w:t>
      </w:r>
      <w:r w:rsidR="005066B7">
        <w:rPr>
          <w:rFonts w:ascii="Sylfaen" w:hAnsi="Sylfaen" w:cs="Sylfaen"/>
          <w:b/>
          <w:bCs/>
          <w:sz w:val="24"/>
          <w:szCs w:val="24"/>
          <w:lang w:val="ka-GE"/>
        </w:rPr>
        <w:t>მეორე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 კვარტლის სამუშაო გეგმის დამტკიცების შესახებ</w:t>
      </w:r>
    </w:p>
    <w:p w14:paraId="560C4EFA" w14:textId="77777777" w:rsidR="00E016BA" w:rsidRDefault="00E016BA" w:rsidP="006176B7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lang w:val="ka-GE"/>
        </w:rPr>
      </w:pPr>
    </w:p>
    <w:p w14:paraId="313EBF89" w14:textId="77777777" w:rsidR="00E016BA" w:rsidRPr="002D47DF" w:rsidRDefault="00E016BA" w:rsidP="006176B7">
      <w:pPr>
        <w:tabs>
          <w:tab w:val="left" w:pos="9900"/>
        </w:tabs>
        <w:autoSpaceDE w:val="0"/>
        <w:autoSpaceDN w:val="0"/>
        <w:adjustRightInd w:val="0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proofErr w:type="spellStart"/>
      <w:r w:rsidRPr="002D47DF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ორგანული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კანონის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„</w:t>
      </w:r>
      <w:proofErr w:type="spellStart"/>
      <w:r w:rsidRPr="002D47DF">
        <w:rPr>
          <w:rFonts w:ascii="Sylfaen" w:hAnsi="Sylfaen" w:cs="Sylfaen"/>
          <w:sz w:val="22"/>
          <w:szCs w:val="22"/>
        </w:rPr>
        <w:t>ადგილობრივი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თვითმმართველობის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კოდექსი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“ 61-ე </w:t>
      </w:r>
      <w:proofErr w:type="spellStart"/>
      <w:r w:rsidRPr="002D47DF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პირველი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და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მე-2 </w:t>
      </w:r>
      <w:proofErr w:type="spellStart"/>
      <w:r w:rsidRPr="002D47DF">
        <w:rPr>
          <w:rFonts w:ascii="Sylfaen" w:hAnsi="Sylfaen" w:cs="Sylfaen"/>
          <w:sz w:val="22"/>
          <w:szCs w:val="22"/>
        </w:rPr>
        <w:t>პუნქტების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, 24-ე </w:t>
      </w:r>
      <w:proofErr w:type="spellStart"/>
      <w:r w:rsidRPr="002D47DF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მე-2 </w:t>
      </w:r>
      <w:proofErr w:type="spellStart"/>
      <w:r w:rsidRPr="002D47DF">
        <w:rPr>
          <w:rFonts w:ascii="Sylfaen" w:hAnsi="Sylfaen" w:cs="Sylfaen"/>
          <w:sz w:val="22"/>
          <w:szCs w:val="22"/>
        </w:rPr>
        <w:t>პუნქტის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და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„</w:t>
      </w:r>
      <w:proofErr w:type="spellStart"/>
      <w:r w:rsidRPr="002D47DF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რეგლამენტის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“ მე-3 </w:t>
      </w:r>
      <w:proofErr w:type="spellStart"/>
      <w:r w:rsidRPr="002D47DF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მე</w:t>
      </w:r>
      <w:proofErr w:type="spellEnd"/>
      <w:r w:rsidRPr="002D47DF">
        <w:rPr>
          <w:rFonts w:ascii="Sylfaen" w:hAnsi="Sylfaen" w:cs="Sylfaen"/>
          <w:sz w:val="22"/>
          <w:szCs w:val="22"/>
          <w:lang w:val="ka-GE"/>
        </w:rPr>
        <w:t xml:space="preserve">-3 </w:t>
      </w:r>
      <w:proofErr w:type="spellStart"/>
      <w:r w:rsidRPr="002D47DF">
        <w:rPr>
          <w:rFonts w:ascii="Sylfaen" w:hAnsi="Sylfaen" w:cs="Sylfaen"/>
          <w:sz w:val="22"/>
          <w:szCs w:val="22"/>
        </w:rPr>
        <w:t>პუნქტის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„ზ“ </w:t>
      </w:r>
      <w:proofErr w:type="spellStart"/>
      <w:r w:rsidRPr="002D47DF">
        <w:rPr>
          <w:rFonts w:ascii="Sylfaen" w:hAnsi="Sylfaen" w:cs="Sylfaen"/>
          <w:sz w:val="22"/>
          <w:szCs w:val="22"/>
        </w:rPr>
        <w:t>ქვეპუნქტის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საკრებულომ</w:t>
      </w:r>
      <w:proofErr w:type="spellEnd"/>
    </w:p>
    <w:p w14:paraId="4F46C821" w14:textId="77777777" w:rsidR="00E016BA" w:rsidRPr="002D47DF" w:rsidRDefault="00E016BA" w:rsidP="006176B7">
      <w:pPr>
        <w:tabs>
          <w:tab w:val="left" w:pos="9900"/>
        </w:tabs>
        <w:autoSpaceDE w:val="0"/>
        <w:autoSpaceDN w:val="0"/>
        <w:adjustRightInd w:val="0"/>
        <w:ind w:firstLine="720"/>
        <w:jc w:val="both"/>
        <w:rPr>
          <w:rFonts w:asciiTheme="minorHAnsi" w:hAnsiTheme="minorHAnsi" w:cstheme="minorBidi"/>
          <w:sz w:val="22"/>
          <w:szCs w:val="22"/>
          <w:lang w:val="ka-GE"/>
        </w:rPr>
      </w:pPr>
    </w:p>
    <w:p w14:paraId="69788043" w14:textId="77777777" w:rsidR="00E016BA" w:rsidRPr="002D47DF" w:rsidRDefault="00E016BA" w:rsidP="006176B7">
      <w:pPr>
        <w:tabs>
          <w:tab w:val="left" w:pos="9900"/>
        </w:tabs>
        <w:autoSpaceDE w:val="0"/>
        <w:autoSpaceDN w:val="0"/>
        <w:adjustRightInd w:val="0"/>
        <w:ind w:firstLine="720"/>
        <w:jc w:val="both"/>
        <w:rPr>
          <w:rFonts w:ascii="Sylfaen" w:hAnsi="Sylfaen" w:cs="Sylfaen"/>
          <w:sz w:val="22"/>
          <w:szCs w:val="22"/>
        </w:rPr>
      </w:pPr>
    </w:p>
    <w:p w14:paraId="4EDD8838" w14:textId="77777777" w:rsidR="00E016BA" w:rsidRPr="002D47DF" w:rsidRDefault="00E016BA" w:rsidP="006176B7">
      <w:pPr>
        <w:autoSpaceDE w:val="0"/>
        <w:autoSpaceDN w:val="0"/>
        <w:adjustRightInd w:val="0"/>
        <w:jc w:val="center"/>
        <w:rPr>
          <w:rFonts w:ascii="Sylfaen" w:hAnsi="Sylfaen" w:cs="Sylfaen,Bold"/>
          <w:b/>
          <w:bCs/>
          <w:sz w:val="22"/>
          <w:szCs w:val="22"/>
          <w:lang w:val="ka-GE"/>
        </w:rPr>
      </w:pPr>
      <w:r w:rsidRPr="002D47DF">
        <w:rPr>
          <w:rFonts w:ascii="Sylfaen" w:hAnsi="Sylfaen" w:cs="Sylfaen"/>
          <w:b/>
          <w:bCs/>
          <w:sz w:val="22"/>
          <w:szCs w:val="22"/>
        </w:rPr>
        <w:t>გ</w:t>
      </w:r>
      <w:r w:rsidRPr="002D47DF">
        <w:rPr>
          <w:rFonts w:ascii="Sylfaen" w:hAnsi="Sylfaen" w:cs="Sylfaen,Bold"/>
          <w:b/>
          <w:bCs/>
          <w:sz w:val="22"/>
          <w:szCs w:val="22"/>
        </w:rPr>
        <w:t xml:space="preserve"> </w:t>
      </w:r>
      <w:r w:rsidRPr="002D47DF">
        <w:rPr>
          <w:rFonts w:ascii="Sylfaen" w:hAnsi="Sylfaen" w:cs="Sylfaen"/>
          <w:b/>
          <w:bCs/>
          <w:sz w:val="22"/>
          <w:szCs w:val="22"/>
        </w:rPr>
        <w:t>ა</w:t>
      </w:r>
      <w:r w:rsidRPr="002D47DF">
        <w:rPr>
          <w:rFonts w:ascii="Sylfaen" w:hAnsi="Sylfaen" w:cs="Sylfaen,Bold"/>
          <w:b/>
          <w:bCs/>
          <w:sz w:val="22"/>
          <w:szCs w:val="22"/>
        </w:rPr>
        <w:t xml:space="preserve"> </w:t>
      </w:r>
      <w:r w:rsidRPr="002D47DF">
        <w:rPr>
          <w:rFonts w:ascii="Sylfaen" w:hAnsi="Sylfaen" w:cs="Sylfaen"/>
          <w:b/>
          <w:bCs/>
          <w:sz w:val="22"/>
          <w:szCs w:val="22"/>
        </w:rPr>
        <w:t>დ</w:t>
      </w:r>
      <w:r w:rsidRPr="002D47DF">
        <w:rPr>
          <w:rFonts w:ascii="Sylfaen" w:hAnsi="Sylfaen" w:cs="Sylfaen,Bold"/>
          <w:b/>
          <w:bCs/>
          <w:sz w:val="22"/>
          <w:szCs w:val="22"/>
        </w:rPr>
        <w:t xml:space="preserve"> </w:t>
      </w:r>
      <w:r w:rsidRPr="002D47DF">
        <w:rPr>
          <w:rFonts w:ascii="Sylfaen" w:hAnsi="Sylfaen" w:cs="Sylfaen"/>
          <w:b/>
          <w:bCs/>
          <w:sz w:val="22"/>
          <w:szCs w:val="22"/>
        </w:rPr>
        <w:t>ა</w:t>
      </w:r>
      <w:r w:rsidRPr="002D47DF">
        <w:rPr>
          <w:rFonts w:ascii="Sylfaen" w:hAnsi="Sylfaen" w:cs="Sylfaen,Bold"/>
          <w:b/>
          <w:bCs/>
          <w:sz w:val="22"/>
          <w:szCs w:val="22"/>
        </w:rPr>
        <w:t xml:space="preserve"> </w:t>
      </w:r>
      <w:r w:rsidRPr="002D47DF">
        <w:rPr>
          <w:rFonts w:ascii="Sylfaen" w:hAnsi="Sylfaen" w:cs="Sylfaen"/>
          <w:b/>
          <w:bCs/>
          <w:sz w:val="22"/>
          <w:szCs w:val="22"/>
        </w:rPr>
        <w:t>წ</w:t>
      </w:r>
      <w:r w:rsidRPr="002D47DF">
        <w:rPr>
          <w:rFonts w:ascii="Sylfaen" w:hAnsi="Sylfaen" w:cs="Sylfaen,Bold"/>
          <w:b/>
          <w:bCs/>
          <w:sz w:val="22"/>
          <w:szCs w:val="22"/>
        </w:rPr>
        <w:t xml:space="preserve"> </w:t>
      </w:r>
      <w:r w:rsidRPr="002D47DF">
        <w:rPr>
          <w:rFonts w:ascii="Sylfaen" w:hAnsi="Sylfaen" w:cs="Sylfaen"/>
          <w:b/>
          <w:bCs/>
          <w:sz w:val="22"/>
          <w:szCs w:val="22"/>
        </w:rPr>
        <w:t>ყ</w:t>
      </w:r>
      <w:r w:rsidRPr="002D47DF">
        <w:rPr>
          <w:rFonts w:ascii="Sylfaen" w:hAnsi="Sylfaen" w:cs="Sylfaen,Bold"/>
          <w:b/>
          <w:bCs/>
          <w:sz w:val="22"/>
          <w:szCs w:val="22"/>
        </w:rPr>
        <w:t xml:space="preserve"> </w:t>
      </w:r>
      <w:r w:rsidRPr="002D47DF">
        <w:rPr>
          <w:rFonts w:ascii="Sylfaen" w:hAnsi="Sylfaen" w:cs="Sylfaen"/>
          <w:b/>
          <w:bCs/>
          <w:sz w:val="22"/>
          <w:szCs w:val="22"/>
        </w:rPr>
        <w:t>ვ</w:t>
      </w:r>
      <w:r w:rsidRPr="002D47DF">
        <w:rPr>
          <w:rFonts w:ascii="Sylfaen" w:hAnsi="Sylfaen" w:cs="Sylfaen,Bold"/>
          <w:b/>
          <w:bCs/>
          <w:sz w:val="22"/>
          <w:szCs w:val="22"/>
        </w:rPr>
        <w:t xml:space="preserve"> </w:t>
      </w:r>
      <w:r w:rsidRPr="002D47DF">
        <w:rPr>
          <w:rFonts w:ascii="Sylfaen" w:hAnsi="Sylfaen" w:cs="Sylfaen"/>
          <w:b/>
          <w:bCs/>
          <w:sz w:val="22"/>
          <w:szCs w:val="22"/>
        </w:rPr>
        <w:t>ი</w:t>
      </w:r>
      <w:r w:rsidRPr="002D47DF">
        <w:rPr>
          <w:rFonts w:ascii="Sylfaen" w:hAnsi="Sylfaen" w:cs="Sylfaen,Bold"/>
          <w:b/>
          <w:bCs/>
          <w:sz w:val="22"/>
          <w:szCs w:val="22"/>
        </w:rPr>
        <w:t xml:space="preserve"> </w:t>
      </w:r>
      <w:r w:rsidRPr="002D47DF">
        <w:rPr>
          <w:rFonts w:ascii="Sylfaen" w:hAnsi="Sylfaen" w:cs="Sylfaen"/>
          <w:b/>
          <w:bCs/>
          <w:sz w:val="22"/>
          <w:szCs w:val="22"/>
        </w:rPr>
        <w:t>ტ</w:t>
      </w:r>
      <w:r w:rsidRPr="002D47DF">
        <w:rPr>
          <w:rFonts w:ascii="Sylfaen" w:hAnsi="Sylfaen" w:cs="Sylfaen,Bold"/>
          <w:b/>
          <w:bCs/>
          <w:sz w:val="22"/>
          <w:szCs w:val="22"/>
        </w:rPr>
        <w:t xml:space="preserve"> </w:t>
      </w:r>
      <w:proofErr w:type="gramStart"/>
      <w:r w:rsidRPr="002D47DF">
        <w:rPr>
          <w:rFonts w:ascii="Sylfaen" w:hAnsi="Sylfaen" w:cs="Sylfaen"/>
          <w:b/>
          <w:bCs/>
          <w:sz w:val="22"/>
          <w:szCs w:val="22"/>
        </w:rPr>
        <w:t>ა</w:t>
      </w:r>
      <w:r w:rsidRPr="002D47DF">
        <w:rPr>
          <w:rFonts w:ascii="Sylfaen" w:hAnsi="Sylfaen" w:cs="Sylfaen,Bold"/>
          <w:b/>
          <w:bCs/>
          <w:sz w:val="22"/>
          <w:szCs w:val="22"/>
        </w:rPr>
        <w:t xml:space="preserve"> :</w:t>
      </w:r>
      <w:proofErr w:type="gramEnd"/>
    </w:p>
    <w:p w14:paraId="23BFAC2E" w14:textId="77777777" w:rsidR="00E016BA" w:rsidRPr="002D47DF" w:rsidRDefault="00E016BA" w:rsidP="006176B7">
      <w:pPr>
        <w:autoSpaceDE w:val="0"/>
        <w:autoSpaceDN w:val="0"/>
        <w:adjustRightInd w:val="0"/>
        <w:rPr>
          <w:rFonts w:ascii="Sylfaen" w:hAnsi="Sylfaen" w:cs="Sylfaen,Bold"/>
          <w:b/>
          <w:bCs/>
          <w:sz w:val="22"/>
          <w:szCs w:val="22"/>
          <w:lang w:val="ka-GE"/>
        </w:rPr>
      </w:pPr>
    </w:p>
    <w:p w14:paraId="0B3D2067" w14:textId="77777777" w:rsidR="00E016BA" w:rsidRPr="002D47DF" w:rsidRDefault="00E016BA" w:rsidP="006176B7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2D47DF">
        <w:rPr>
          <w:rFonts w:ascii="Sylfaen" w:hAnsi="Sylfaen" w:cs="Sylfaen"/>
          <w:sz w:val="22"/>
          <w:szCs w:val="22"/>
        </w:rPr>
        <w:t>1.</w:t>
      </w:r>
      <w:r w:rsidRPr="002D47DF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დამტკიცდეს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„</w:t>
      </w:r>
      <w:proofErr w:type="spellStart"/>
      <w:r w:rsidRPr="002D47DF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202</w:t>
      </w:r>
      <w:r w:rsidR="00373529">
        <w:rPr>
          <w:rFonts w:ascii="Sylfaen" w:hAnsi="Sylfaen" w:cs="Sylfaen"/>
          <w:sz w:val="22"/>
          <w:szCs w:val="22"/>
          <w:lang w:val="ka-GE"/>
        </w:rPr>
        <w:t>6</w:t>
      </w:r>
      <w:r w:rsidRPr="002D47DF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წლის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r w:rsidR="00F769B1">
        <w:rPr>
          <w:rFonts w:ascii="Sylfaen" w:hAnsi="Sylfaen" w:cs="Sylfaen"/>
          <w:sz w:val="22"/>
          <w:szCs w:val="22"/>
          <w:lang w:val="ka-GE"/>
        </w:rPr>
        <w:t>მეორე</w:t>
      </w:r>
      <w:r w:rsidR="0072018D">
        <w:rPr>
          <w:rFonts w:ascii="Sylfaen" w:hAnsi="Sylfaen" w:cs="Sylfaen"/>
          <w:sz w:val="22"/>
          <w:szCs w:val="22"/>
        </w:rPr>
        <w:t xml:space="preserve"> </w:t>
      </w:r>
      <w:proofErr w:type="spellStart"/>
      <w:proofErr w:type="gramStart"/>
      <w:r w:rsidRPr="002D47DF">
        <w:rPr>
          <w:rFonts w:ascii="Sylfaen" w:hAnsi="Sylfaen" w:cs="Sylfaen"/>
          <w:sz w:val="22"/>
          <w:szCs w:val="22"/>
        </w:rPr>
        <w:t>კვარტლის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 </w:t>
      </w:r>
      <w:proofErr w:type="spellStart"/>
      <w:r w:rsidRPr="002D47DF">
        <w:rPr>
          <w:rFonts w:ascii="Sylfaen" w:hAnsi="Sylfaen" w:cs="Sylfaen"/>
          <w:sz w:val="22"/>
          <w:szCs w:val="22"/>
        </w:rPr>
        <w:t>სამუშაო</w:t>
      </w:r>
      <w:proofErr w:type="spellEnd"/>
      <w:proofErr w:type="gram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გეგმა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“ </w:t>
      </w:r>
      <w:proofErr w:type="spellStart"/>
      <w:r w:rsidRPr="002D47DF">
        <w:rPr>
          <w:rFonts w:ascii="Sylfaen" w:hAnsi="Sylfaen" w:cs="Sylfaen"/>
          <w:sz w:val="22"/>
          <w:szCs w:val="22"/>
        </w:rPr>
        <w:t>დანართის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2D47DF">
        <w:rPr>
          <w:rFonts w:ascii="Sylfaen" w:hAnsi="Sylfaen" w:cs="Sylfaen"/>
          <w:sz w:val="22"/>
          <w:szCs w:val="22"/>
        </w:rPr>
        <w:t>.</w:t>
      </w:r>
    </w:p>
    <w:p w14:paraId="4310D208" w14:textId="77777777" w:rsidR="00E016BA" w:rsidRPr="002D47DF" w:rsidRDefault="00E016BA" w:rsidP="006176B7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sz w:val="22"/>
          <w:szCs w:val="22"/>
        </w:rPr>
      </w:pPr>
      <w:r w:rsidRPr="002D47DF">
        <w:rPr>
          <w:rFonts w:ascii="Sylfaen" w:hAnsi="Sylfaen" w:cs="Sylfaen"/>
          <w:sz w:val="22"/>
          <w:szCs w:val="22"/>
        </w:rPr>
        <w:t>2.</w:t>
      </w:r>
      <w:r w:rsidRPr="002D47DF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გასაჩივრდეს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შესვლიდან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ერთი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თვის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ვადაში</w:t>
      </w:r>
      <w:proofErr w:type="spellEnd"/>
      <w:r w:rsidRPr="002D47DF">
        <w:rPr>
          <w:rFonts w:ascii="Sylfaen" w:hAnsi="Sylfaen" w:cs="Sylfaen"/>
          <w:sz w:val="22"/>
          <w:szCs w:val="22"/>
        </w:rPr>
        <w:t>,</w:t>
      </w:r>
      <w:r w:rsidRPr="002D47DF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რაიონულ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 w:rsidRPr="002D47DF">
        <w:rPr>
          <w:rFonts w:ascii="Sylfaen" w:hAnsi="Sylfaen" w:cs="Sylfaen"/>
          <w:sz w:val="22"/>
          <w:szCs w:val="22"/>
          <w:lang w:val="ka-GE"/>
        </w:rPr>
        <w:t xml:space="preserve"> (მისამართი: ქ. ამბროლაური, </w:t>
      </w:r>
      <w:proofErr w:type="spellStart"/>
      <w:r w:rsidRPr="002D47DF">
        <w:rPr>
          <w:rFonts w:ascii="Sylfaen" w:hAnsi="Sylfaen" w:cs="Sylfaen"/>
          <w:sz w:val="22"/>
          <w:szCs w:val="22"/>
        </w:rPr>
        <w:t>კოსტავას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ქ. N13</w:t>
      </w:r>
      <w:r w:rsidRPr="002D47DF">
        <w:rPr>
          <w:rFonts w:ascii="Sylfaen" w:hAnsi="Sylfaen" w:cs="Sylfaen"/>
          <w:sz w:val="22"/>
          <w:szCs w:val="22"/>
          <w:lang w:val="ka-GE"/>
        </w:rPr>
        <w:t>)</w:t>
      </w:r>
      <w:r w:rsidRPr="002D47DF">
        <w:rPr>
          <w:rFonts w:ascii="Sylfaen" w:hAnsi="Sylfaen" w:cs="Sylfaen"/>
          <w:sz w:val="22"/>
          <w:szCs w:val="22"/>
        </w:rPr>
        <w:t>.</w:t>
      </w:r>
    </w:p>
    <w:p w14:paraId="775642BD" w14:textId="77777777" w:rsidR="00E016BA" w:rsidRPr="002D47DF" w:rsidRDefault="00E016BA" w:rsidP="006176B7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2D47DF">
        <w:rPr>
          <w:rFonts w:ascii="Sylfaen" w:hAnsi="Sylfaen" w:cs="Sylfaen"/>
          <w:sz w:val="22"/>
          <w:szCs w:val="22"/>
        </w:rPr>
        <w:t xml:space="preserve">3. </w:t>
      </w:r>
      <w:r w:rsidRPr="002D47DF">
        <w:rPr>
          <w:rFonts w:ascii="Sylfaen" w:hAnsi="Sylfaen" w:cs="Sylfaen"/>
          <w:sz w:val="22"/>
          <w:szCs w:val="22"/>
          <w:lang w:val="ka-GE"/>
        </w:rPr>
        <w:t xml:space="preserve"> განკარგულება ძალაში შევიდეს მიღებისთანავე.</w:t>
      </w:r>
    </w:p>
    <w:p w14:paraId="434B3197" w14:textId="77777777" w:rsidR="00E016BA" w:rsidRPr="00E016BA" w:rsidRDefault="00E016BA" w:rsidP="006176B7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36BA3B1C" w14:textId="77777777" w:rsidR="008B65DC" w:rsidRPr="00E016BA" w:rsidRDefault="008B65DC" w:rsidP="006176B7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217A5F11" w14:textId="77777777" w:rsidR="007D6BC0" w:rsidRPr="00E016BA" w:rsidRDefault="007D6BC0" w:rsidP="006176B7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6E9DC3FF" w14:textId="3BE3F5F5" w:rsidR="007E34D9" w:rsidRDefault="0077546A" w:rsidP="006176B7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  <w:proofErr w:type="spellStart"/>
      <w:r w:rsidRPr="00373529">
        <w:rPr>
          <w:rFonts w:ascii="Sylfaen" w:hAnsi="Sylfaen" w:cs="Sylfaen"/>
          <w:b/>
          <w:sz w:val="22"/>
          <w:szCs w:val="22"/>
        </w:rPr>
        <w:t>საკრებულოს</w:t>
      </w:r>
      <w:proofErr w:type="spellEnd"/>
      <w:r w:rsidRPr="00373529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="00D44F52" w:rsidRPr="00373529">
        <w:rPr>
          <w:rFonts w:ascii="Sylfaen" w:hAnsi="Sylfaen" w:cs="Sylfaen"/>
          <w:b/>
          <w:sz w:val="22"/>
          <w:szCs w:val="22"/>
        </w:rPr>
        <w:t>თავმჯდომარ</w:t>
      </w:r>
      <w:proofErr w:type="spellEnd"/>
      <w:r w:rsidR="00AB189B" w:rsidRPr="00373529">
        <w:rPr>
          <w:rFonts w:ascii="Sylfaen" w:hAnsi="Sylfaen" w:cs="Sylfaen"/>
          <w:b/>
          <w:sz w:val="22"/>
          <w:szCs w:val="22"/>
          <w:lang w:val="ka-GE"/>
        </w:rPr>
        <w:t>ე</w:t>
      </w:r>
      <w:r w:rsidR="00E016BA" w:rsidRPr="00373529">
        <w:rPr>
          <w:rFonts w:ascii="Sylfaen" w:hAnsi="Sylfaen"/>
          <w:b/>
          <w:sz w:val="22"/>
          <w:szCs w:val="22"/>
          <w:lang w:val="ka-GE"/>
        </w:rPr>
        <w:t>:</w:t>
      </w:r>
      <w:r w:rsidRPr="00373529">
        <w:rPr>
          <w:rFonts w:ascii="Sylfaen" w:hAnsi="Sylfaen"/>
          <w:b/>
          <w:sz w:val="22"/>
          <w:szCs w:val="22"/>
        </w:rPr>
        <w:t xml:space="preserve">                   </w:t>
      </w:r>
      <w:r w:rsidR="00373529">
        <w:rPr>
          <w:rFonts w:ascii="Sylfaen" w:hAnsi="Sylfaen"/>
          <w:b/>
          <w:sz w:val="22"/>
          <w:szCs w:val="22"/>
          <w:lang w:val="ka-GE"/>
        </w:rPr>
        <w:t xml:space="preserve">     </w:t>
      </w:r>
      <w:r w:rsidRPr="00373529">
        <w:rPr>
          <w:rFonts w:ascii="Sylfaen" w:hAnsi="Sylfaen"/>
          <w:b/>
          <w:sz w:val="22"/>
          <w:szCs w:val="22"/>
        </w:rPr>
        <w:t xml:space="preserve">                                      </w:t>
      </w:r>
      <w:r w:rsidRPr="00373529">
        <w:rPr>
          <w:rFonts w:ascii="Sylfaen" w:hAnsi="Sylfaen"/>
          <w:b/>
          <w:sz w:val="22"/>
          <w:szCs w:val="22"/>
          <w:lang w:val="ka-GE"/>
        </w:rPr>
        <w:t xml:space="preserve">       </w:t>
      </w:r>
      <w:r w:rsidR="00373529" w:rsidRPr="00373529">
        <w:rPr>
          <w:rFonts w:ascii="Sylfaen" w:hAnsi="Sylfaen" w:cs="Sylfaen"/>
          <w:b/>
          <w:sz w:val="22"/>
          <w:szCs w:val="22"/>
          <w:lang w:val="ka-GE"/>
        </w:rPr>
        <w:t>ზვიადი მხეიძე</w:t>
      </w:r>
    </w:p>
    <w:p w14:paraId="335F834F" w14:textId="723D363A" w:rsidR="00395A45" w:rsidRDefault="00395A45" w:rsidP="006176B7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315648AE" w14:textId="562F0D8E" w:rsidR="00395A45" w:rsidRDefault="00395A45" w:rsidP="006176B7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6627F253" w14:textId="25885004" w:rsidR="00395A45" w:rsidRDefault="00395A45" w:rsidP="006176B7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79727893" w14:textId="3788986A" w:rsidR="00395A45" w:rsidRDefault="00395A45" w:rsidP="006176B7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0E4BDB79" w14:textId="0F2F76F2" w:rsidR="00395A45" w:rsidRDefault="00395A45" w:rsidP="006176B7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2AF2C80E" w14:textId="3EF18605" w:rsidR="00395A45" w:rsidRDefault="00395A45" w:rsidP="006176B7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52AF4BDA" w14:textId="29FDC276" w:rsidR="00395A45" w:rsidRDefault="00395A45" w:rsidP="006176B7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071A01A9" w14:textId="0BBE6D3D" w:rsidR="00395A45" w:rsidRDefault="00395A45" w:rsidP="006176B7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23718385" w14:textId="54CF4E4C" w:rsidR="00395A45" w:rsidRDefault="00395A45" w:rsidP="006176B7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2FFB904D" w14:textId="60DBB9E1" w:rsidR="00395A45" w:rsidRDefault="00395A45" w:rsidP="006176B7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6876D9C2" w14:textId="328CCC55" w:rsidR="00395A45" w:rsidRDefault="00395A45" w:rsidP="006176B7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5E879F16" w14:textId="13EEF067" w:rsidR="00395A45" w:rsidRDefault="00395A45" w:rsidP="006176B7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508957FD" w14:textId="77777777" w:rsidR="00395A45" w:rsidRDefault="00395A45" w:rsidP="006176B7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5F48D429" w14:textId="08001565" w:rsidR="00395A45" w:rsidRDefault="00395A45" w:rsidP="006176B7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064177C5" w14:textId="189C7D43" w:rsidR="00395A45" w:rsidRDefault="00395A45" w:rsidP="006176B7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68E6F323" w14:textId="77777777" w:rsidR="00395A45" w:rsidRPr="00395A45" w:rsidRDefault="00395A45" w:rsidP="00395A45">
      <w:pPr>
        <w:jc w:val="center"/>
        <w:rPr>
          <w:rFonts w:ascii="Sylfaen" w:eastAsiaTheme="minorHAnsi" w:hAnsi="Sylfaen" w:cstheme="minorBidi"/>
          <w:b/>
          <w:sz w:val="24"/>
          <w:szCs w:val="24"/>
          <w:lang w:val="ka-GE"/>
        </w:rPr>
      </w:pPr>
      <w:r w:rsidRPr="00395A45">
        <w:rPr>
          <w:rFonts w:ascii="Sylfaen" w:eastAsiaTheme="minorHAnsi" w:hAnsi="Sylfaen" w:cstheme="minorBidi"/>
          <w:b/>
          <w:sz w:val="24"/>
          <w:szCs w:val="24"/>
          <w:lang w:val="ka-GE"/>
        </w:rPr>
        <w:t>ამბროლაურის მუნიციპალიტეტის მესამე მოწვევის საკრებულოს  2026 წლის მეორე კვარტლის</w:t>
      </w:r>
    </w:p>
    <w:p w14:paraId="7F0A7C8C" w14:textId="77777777" w:rsidR="00395A45" w:rsidRPr="00395A45" w:rsidRDefault="00395A45" w:rsidP="00395A45">
      <w:pPr>
        <w:jc w:val="center"/>
        <w:rPr>
          <w:rFonts w:ascii="Sylfaen" w:eastAsiaTheme="minorHAnsi" w:hAnsi="Sylfaen" w:cstheme="minorBidi"/>
          <w:b/>
          <w:sz w:val="24"/>
          <w:szCs w:val="24"/>
          <w:lang w:val="ka-GE"/>
        </w:rPr>
      </w:pPr>
      <w:proofErr w:type="spellStart"/>
      <w:r w:rsidRPr="00395A45">
        <w:rPr>
          <w:rFonts w:ascii="Sylfaen" w:eastAsiaTheme="minorHAnsi" w:hAnsi="Sylfaen" w:cstheme="minorBidi"/>
          <w:b/>
          <w:sz w:val="24"/>
          <w:szCs w:val="24"/>
        </w:rPr>
        <w:t>სამუშაო</w:t>
      </w:r>
      <w:proofErr w:type="spellEnd"/>
      <w:r w:rsidRPr="00395A45">
        <w:rPr>
          <w:rFonts w:ascii="Sylfaen" w:eastAsiaTheme="minorHAnsi" w:hAnsi="Sylfaen" w:cstheme="minorBidi"/>
          <w:b/>
          <w:sz w:val="24"/>
          <w:szCs w:val="24"/>
        </w:rPr>
        <w:t xml:space="preserve"> </w:t>
      </w:r>
      <w:proofErr w:type="spellStart"/>
      <w:r w:rsidRPr="00395A45">
        <w:rPr>
          <w:rFonts w:ascii="Sylfaen" w:eastAsiaTheme="minorHAnsi" w:hAnsi="Sylfaen" w:cstheme="minorBidi"/>
          <w:b/>
          <w:sz w:val="24"/>
          <w:szCs w:val="24"/>
        </w:rPr>
        <w:t>გეგმა</w:t>
      </w:r>
      <w:proofErr w:type="spellEnd"/>
    </w:p>
    <w:p w14:paraId="50590A35" w14:textId="77777777" w:rsidR="00395A45" w:rsidRPr="00395A45" w:rsidRDefault="00395A45" w:rsidP="00395A45">
      <w:pPr>
        <w:jc w:val="center"/>
        <w:rPr>
          <w:rFonts w:ascii="Sylfaen" w:eastAsiaTheme="minorHAnsi" w:hAnsi="Sylfaen" w:cstheme="minorBidi"/>
          <w:b/>
          <w:sz w:val="24"/>
          <w:szCs w:val="24"/>
          <w:lang w:val="ka-GE"/>
        </w:rPr>
      </w:pPr>
    </w:p>
    <w:tbl>
      <w:tblPr>
        <w:tblW w:w="11065" w:type="dxa"/>
        <w:tblInd w:w="-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4863"/>
        <w:gridCol w:w="1406"/>
        <w:gridCol w:w="4264"/>
      </w:tblGrid>
      <w:tr w:rsidR="00395A45" w:rsidRPr="00395A45" w14:paraId="68B1888D" w14:textId="77777777" w:rsidTr="00395A45">
        <w:trPr>
          <w:trHeight w:val="485"/>
        </w:trPr>
        <w:tc>
          <w:tcPr>
            <w:tcW w:w="532" w:type="dxa"/>
            <w:vAlign w:val="center"/>
          </w:tcPr>
          <w:p w14:paraId="02E97D22" w14:textId="77777777" w:rsidR="00395A45" w:rsidRPr="00395A45" w:rsidRDefault="00395A45" w:rsidP="00395A45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N</w:t>
            </w:r>
          </w:p>
        </w:tc>
        <w:tc>
          <w:tcPr>
            <w:tcW w:w="4863" w:type="dxa"/>
          </w:tcPr>
          <w:p w14:paraId="527227B7" w14:textId="77777777" w:rsidR="00395A45" w:rsidRPr="00395A45" w:rsidRDefault="00395A45" w:rsidP="00395A45">
            <w:pPr>
              <w:jc w:val="center"/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  <w:t>კომისიის სხდომებზე განსახილველი საკითხები</w:t>
            </w:r>
          </w:p>
        </w:tc>
        <w:tc>
          <w:tcPr>
            <w:tcW w:w="1406" w:type="dxa"/>
          </w:tcPr>
          <w:p w14:paraId="006A7153" w14:textId="77777777" w:rsidR="00395A45" w:rsidRPr="00395A45" w:rsidRDefault="00395A45" w:rsidP="00395A45">
            <w:pPr>
              <w:jc w:val="center"/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  <w:t>განხილვის დრო</w:t>
            </w:r>
          </w:p>
        </w:tc>
        <w:tc>
          <w:tcPr>
            <w:tcW w:w="4264" w:type="dxa"/>
          </w:tcPr>
          <w:p w14:paraId="0E8A3F78" w14:textId="77777777" w:rsidR="00395A45" w:rsidRPr="00395A45" w:rsidRDefault="00395A45" w:rsidP="00395A45">
            <w:pPr>
              <w:jc w:val="center"/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  <w:t>საკითხის მომზადებაზე პასუხისმგებელი</w:t>
            </w:r>
          </w:p>
        </w:tc>
      </w:tr>
      <w:tr w:rsidR="00395A45" w:rsidRPr="00395A45" w14:paraId="4B21C29E" w14:textId="77777777" w:rsidTr="00395A45">
        <w:trPr>
          <w:trHeight w:val="485"/>
        </w:trPr>
        <w:tc>
          <w:tcPr>
            <w:tcW w:w="532" w:type="dxa"/>
            <w:vAlign w:val="center"/>
          </w:tcPr>
          <w:p w14:paraId="7DD08A22" w14:textId="77777777" w:rsidR="00395A45" w:rsidRPr="00395A45" w:rsidRDefault="00395A45" w:rsidP="00395A45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1</w:t>
            </w:r>
          </w:p>
        </w:tc>
        <w:tc>
          <w:tcPr>
            <w:tcW w:w="4863" w:type="dxa"/>
          </w:tcPr>
          <w:p w14:paraId="44503B14" w14:textId="77777777" w:rsidR="00395A45" w:rsidRPr="00395A45" w:rsidRDefault="00395A45" w:rsidP="00395A45">
            <w:pPr>
              <w:jc w:val="both"/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 მუნიციპალიტეტის მერიის ეკონომიკისა და ქონების მართვის სამსახურის ხელმძღვანელის ანგარიში 2026 წლის პირველი კვარტლის გაწეული საქმიანობის შესახებ</w:t>
            </w:r>
          </w:p>
        </w:tc>
        <w:tc>
          <w:tcPr>
            <w:tcW w:w="1406" w:type="dxa"/>
            <w:vAlign w:val="center"/>
          </w:tcPr>
          <w:p w14:paraId="54F74A80" w14:textId="77777777" w:rsidR="00395A45" w:rsidRPr="00395A45" w:rsidRDefault="00395A45" w:rsidP="00395A45">
            <w:pPr>
              <w:jc w:val="center"/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29 აპრილი</w:t>
            </w:r>
          </w:p>
        </w:tc>
        <w:tc>
          <w:tcPr>
            <w:tcW w:w="4264" w:type="dxa"/>
          </w:tcPr>
          <w:p w14:paraId="2DF20158" w14:textId="77777777" w:rsidR="00395A45" w:rsidRPr="00395A45" w:rsidRDefault="00395A45" w:rsidP="00395A45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მერიის ეკონომიკისა და ქონების მართვის  სამსახური;</w:t>
            </w:r>
          </w:p>
          <w:p w14:paraId="382A5593" w14:textId="77777777" w:rsidR="00395A45" w:rsidRPr="00395A45" w:rsidRDefault="00395A45" w:rsidP="00395A45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საკრებულოს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ქონების მართვისა და ბუნებრივი რესურსების საკითხების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კომისია</w:t>
            </w:r>
          </w:p>
        </w:tc>
      </w:tr>
      <w:tr w:rsidR="00395A45" w:rsidRPr="00395A45" w14:paraId="72F49F1B" w14:textId="77777777" w:rsidTr="00395A45">
        <w:trPr>
          <w:trHeight w:val="908"/>
        </w:trPr>
        <w:tc>
          <w:tcPr>
            <w:tcW w:w="532" w:type="dxa"/>
            <w:vAlign w:val="center"/>
          </w:tcPr>
          <w:p w14:paraId="6933F58C" w14:textId="77777777" w:rsidR="00395A45" w:rsidRPr="00395A45" w:rsidRDefault="00395A45" w:rsidP="00395A45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2</w:t>
            </w:r>
          </w:p>
        </w:tc>
        <w:tc>
          <w:tcPr>
            <w:tcW w:w="4863" w:type="dxa"/>
          </w:tcPr>
          <w:p w14:paraId="095FE703" w14:textId="77777777" w:rsidR="00395A45" w:rsidRPr="00395A45" w:rsidRDefault="00395A45" w:rsidP="00395A45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 მუნიციპალიტეტის 2026 წლის პირველი კვარტლის ბიუჯეტის შესრულების შესახებ</w:t>
            </w:r>
          </w:p>
          <w:p w14:paraId="3F2E07D3" w14:textId="77777777" w:rsidR="00395A45" w:rsidRPr="00395A45" w:rsidRDefault="00395A45" w:rsidP="00395A45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63EF0A28" w14:textId="77777777" w:rsidR="00395A45" w:rsidRPr="00395A45" w:rsidRDefault="00395A45" w:rsidP="00395A45">
            <w:pPr>
              <w:jc w:val="center"/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27 მაისი</w:t>
            </w:r>
          </w:p>
        </w:tc>
        <w:tc>
          <w:tcPr>
            <w:tcW w:w="4264" w:type="dxa"/>
          </w:tcPr>
          <w:p w14:paraId="64659EEF" w14:textId="77777777" w:rsidR="00395A45" w:rsidRPr="00395A45" w:rsidRDefault="00395A45" w:rsidP="00395A45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მერიის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საფინანსო სამსახური;</w:t>
            </w:r>
          </w:p>
          <w:p w14:paraId="298F2113" w14:textId="77777777" w:rsidR="00395A45" w:rsidRPr="00395A45" w:rsidRDefault="00395A45" w:rsidP="00395A45">
            <w:pPr>
              <w:jc w:val="both"/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საკრებულოს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საფინანსო-საბიუჯეტო კომისია</w:t>
            </w:r>
          </w:p>
        </w:tc>
      </w:tr>
      <w:tr w:rsidR="00395A45" w:rsidRPr="00395A45" w14:paraId="636DEA6A" w14:textId="77777777" w:rsidTr="00395A45">
        <w:trPr>
          <w:trHeight w:val="485"/>
        </w:trPr>
        <w:tc>
          <w:tcPr>
            <w:tcW w:w="532" w:type="dxa"/>
            <w:vAlign w:val="center"/>
          </w:tcPr>
          <w:p w14:paraId="2D88BA68" w14:textId="77777777" w:rsidR="00395A45" w:rsidRPr="00395A45" w:rsidRDefault="00395A45" w:rsidP="00395A45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3</w:t>
            </w:r>
          </w:p>
        </w:tc>
        <w:tc>
          <w:tcPr>
            <w:tcW w:w="4863" w:type="dxa"/>
          </w:tcPr>
          <w:p w14:paraId="7163FB53" w14:textId="77777777" w:rsidR="00395A45" w:rsidRPr="00395A45" w:rsidRDefault="00395A45" w:rsidP="00395A45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 მუნიციპალიტეტის მერიის ადმინისტრაციული სამსახურის ხელმძღვანელის ანგარიში 2026 წლის 01 იანვრიდან 01 მაისამდე გაწეული საქმიანობის შესახებ</w:t>
            </w:r>
          </w:p>
        </w:tc>
        <w:tc>
          <w:tcPr>
            <w:tcW w:w="1406" w:type="dxa"/>
            <w:vAlign w:val="center"/>
          </w:tcPr>
          <w:p w14:paraId="23AD8D4D" w14:textId="77777777" w:rsidR="00395A45" w:rsidRPr="00395A45" w:rsidRDefault="00395A45" w:rsidP="00395A45">
            <w:pPr>
              <w:jc w:val="center"/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27 მაისი</w:t>
            </w:r>
          </w:p>
        </w:tc>
        <w:tc>
          <w:tcPr>
            <w:tcW w:w="4264" w:type="dxa"/>
          </w:tcPr>
          <w:p w14:paraId="5412770C" w14:textId="77777777" w:rsidR="00395A45" w:rsidRPr="00395A45" w:rsidRDefault="00395A45" w:rsidP="00395A45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 მუნიციპალიტეტის მერიის ადმინისტრაციული სამსახური; ამბროლაურის მუნიციპალიტეტის საკრებულოს სამანდატო, საპროცედურო საკითხთა და ეთიკის კომისია</w:t>
            </w:r>
          </w:p>
        </w:tc>
      </w:tr>
      <w:tr w:rsidR="00395A45" w:rsidRPr="00395A45" w14:paraId="6EFEC939" w14:textId="77777777" w:rsidTr="00395A45">
        <w:trPr>
          <w:trHeight w:val="485"/>
        </w:trPr>
        <w:tc>
          <w:tcPr>
            <w:tcW w:w="532" w:type="dxa"/>
            <w:vAlign w:val="center"/>
          </w:tcPr>
          <w:p w14:paraId="0AC6C34C" w14:textId="77777777" w:rsidR="00395A45" w:rsidRPr="00395A45" w:rsidRDefault="00395A45" w:rsidP="00395A45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4</w:t>
            </w:r>
          </w:p>
        </w:tc>
        <w:tc>
          <w:tcPr>
            <w:tcW w:w="4863" w:type="dxa"/>
            <w:shd w:val="clear" w:color="auto" w:fill="auto"/>
          </w:tcPr>
          <w:p w14:paraId="063EE579" w14:textId="77777777" w:rsidR="00395A45" w:rsidRPr="00395A45" w:rsidRDefault="00395A45" w:rsidP="00395A45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 მუნიციპალიტეტის მერიის განათლების, კულტურის, სპორტის, ძეგლთა, დაცვისა და ახალგაზრდობის საქმეთა, სამსახურის ხელმძღვანელის ანგარიში 2026 წლის 01 იანვრიდან 01 ივნისამდე გაწეული საქმიანობის შესახებ</w:t>
            </w:r>
          </w:p>
        </w:tc>
        <w:tc>
          <w:tcPr>
            <w:tcW w:w="1406" w:type="dxa"/>
            <w:vAlign w:val="center"/>
          </w:tcPr>
          <w:p w14:paraId="35F6028A" w14:textId="77777777" w:rsidR="00395A45" w:rsidRPr="00395A45" w:rsidRDefault="00395A45" w:rsidP="00395A45">
            <w:pPr>
              <w:jc w:val="center"/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24 ივნისი</w:t>
            </w:r>
          </w:p>
        </w:tc>
        <w:tc>
          <w:tcPr>
            <w:tcW w:w="4264" w:type="dxa"/>
          </w:tcPr>
          <w:p w14:paraId="39CC28B9" w14:textId="77777777" w:rsidR="00395A45" w:rsidRPr="00395A45" w:rsidRDefault="00395A45" w:rsidP="00395A45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მერიის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განათლების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კულტურის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ძეგლთა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დაცვის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სპორტისა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ახალგაზრდობის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საქმეთა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სამსახური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>;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 xml:space="preserve"> მერიის საფინანსო სამსახური;</w:t>
            </w:r>
          </w:p>
          <w:p w14:paraId="68430AB6" w14:textId="77777777" w:rsidR="00395A45" w:rsidRPr="00395A45" w:rsidRDefault="00395A45" w:rsidP="00395A45">
            <w:pPr>
              <w:jc w:val="both"/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საკრებულოს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სოციალურ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საკითხთა</w:t>
            </w:r>
            <w:r w:rsidRPr="00395A45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 საფინანსო-საბიუჯეტო კომისიები</w:t>
            </w:r>
          </w:p>
        </w:tc>
      </w:tr>
      <w:tr w:rsidR="00395A45" w:rsidRPr="00395A45" w14:paraId="31371AF3" w14:textId="77777777" w:rsidTr="00395A45">
        <w:trPr>
          <w:trHeight w:val="485"/>
        </w:trPr>
        <w:tc>
          <w:tcPr>
            <w:tcW w:w="532" w:type="dxa"/>
            <w:vAlign w:val="center"/>
          </w:tcPr>
          <w:p w14:paraId="3F7A7922" w14:textId="77777777" w:rsidR="00395A45" w:rsidRPr="00395A45" w:rsidRDefault="00395A45" w:rsidP="00395A45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5</w:t>
            </w:r>
          </w:p>
        </w:tc>
        <w:tc>
          <w:tcPr>
            <w:tcW w:w="4863" w:type="dxa"/>
          </w:tcPr>
          <w:p w14:paraId="5885D6B5" w14:textId="77777777" w:rsidR="00395A45" w:rsidRPr="00395A45" w:rsidRDefault="00395A45" w:rsidP="00395A45">
            <w:pPr>
              <w:spacing w:after="200" w:line="276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 მუნიციპალიტეტის მერიის სივრცითი მოწყობისა და ინფრასტრუქტურის სამსახურის ხელმძღვანელის ანგარიში 2026 წლის 01 იანვრიდან 01 ივნისამდე გაწეული საქმიანობის შესახებ</w:t>
            </w:r>
          </w:p>
        </w:tc>
        <w:tc>
          <w:tcPr>
            <w:tcW w:w="1406" w:type="dxa"/>
            <w:vAlign w:val="center"/>
          </w:tcPr>
          <w:p w14:paraId="218AB0ED" w14:textId="77777777" w:rsidR="00395A45" w:rsidRPr="00395A45" w:rsidRDefault="00395A45" w:rsidP="00395A45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24 ივნისი</w:t>
            </w:r>
          </w:p>
        </w:tc>
        <w:tc>
          <w:tcPr>
            <w:tcW w:w="4264" w:type="dxa"/>
          </w:tcPr>
          <w:p w14:paraId="60B23F66" w14:textId="77777777" w:rsidR="00395A45" w:rsidRPr="00395A45" w:rsidRDefault="00395A45" w:rsidP="00395A45">
            <w:pPr>
              <w:jc w:val="both"/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 მუნიციპალიტეტის საკრებულოს სივრცით-ტერიტორიული დაგეგმარებისა ინფრასტრუქტურის კომისია, ამბროლაურის მუნიციპალიტეტის მერიის სივრცითი მოწყობისა და ინფრასტრუქტურის სამსახური</w:t>
            </w:r>
          </w:p>
        </w:tc>
      </w:tr>
      <w:tr w:rsidR="00395A45" w:rsidRPr="00395A45" w14:paraId="748606B7" w14:textId="77777777" w:rsidTr="00395A45">
        <w:trPr>
          <w:trHeight w:val="530"/>
        </w:trPr>
        <w:tc>
          <w:tcPr>
            <w:tcW w:w="532" w:type="dxa"/>
            <w:vAlign w:val="center"/>
          </w:tcPr>
          <w:p w14:paraId="2A11AF86" w14:textId="77777777" w:rsidR="00395A45" w:rsidRPr="00395A45" w:rsidRDefault="00395A45" w:rsidP="00395A45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6</w:t>
            </w:r>
          </w:p>
        </w:tc>
        <w:tc>
          <w:tcPr>
            <w:tcW w:w="4863" w:type="dxa"/>
            <w:shd w:val="clear" w:color="auto" w:fill="auto"/>
          </w:tcPr>
          <w:p w14:paraId="038779F4" w14:textId="77777777" w:rsidR="00395A45" w:rsidRPr="00395A45" w:rsidRDefault="00395A45" w:rsidP="00395A45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 მუნიციპალიტეტის საკრებულოს 2026 წლის მესამე კვარტლის სამუშაო გეგმის შესახებ</w:t>
            </w:r>
          </w:p>
        </w:tc>
        <w:tc>
          <w:tcPr>
            <w:tcW w:w="1406" w:type="dxa"/>
            <w:vAlign w:val="center"/>
          </w:tcPr>
          <w:p w14:paraId="7F5E4A0C" w14:textId="77777777" w:rsidR="00395A45" w:rsidRPr="00395A45" w:rsidRDefault="00395A45" w:rsidP="00395A45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24 ივნისი</w:t>
            </w:r>
          </w:p>
        </w:tc>
        <w:tc>
          <w:tcPr>
            <w:tcW w:w="4264" w:type="dxa"/>
          </w:tcPr>
          <w:p w14:paraId="5F4BA857" w14:textId="77777777" w:rsidR="00395A45" w:rsidRPr="00395A45" w:rsidRDefault="00395A45" w:rsidP="00395A45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395A45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 მუნიციპალიტეტის საკრებულოს ბიურო</w:t>
            </w:r>
          </w:p>
        </w:tc>
      </w:tr>
    </w:tbl>
    <w:p w14:paraId="54BC9703" w14:textId="77777777" w:rsidR="00395A45" w:rsidRPr="00395A45" w:rsidRDefault="00395A45" w:rsidP="00395A45">
      <w:pPr>
        <w:spacing w:after="200" w:line="276" w:lineRule="auto"/>
        <w:rPr>
          <w:rFonts w:ascii="Sylfaen" w:eastAsiaTheme="minorHAnsi" w:hAnsi="Sylfaen" w:cstheme="minorBidi"/>
          <w:sz w:val="22"/>
          <w:szCs w:val="22"/>
          <w:lang w:val="ka-GE"/>
        </w:rPr>
      </w:pPr>
    </w:p>
    <w:p w14:paraId="467E2BC3" w14:textId="77777777" w:rsidR="00395A45" w:rsidRPr="00395A45" w:rsidRDefault="00395A45" w:rsidP="006176B7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sectPr w:rsidR="00395A45" w:rsidRPr="00395A45" w:rsidSect="00BB50E4">
      <w:footerReference w:type="default" r:id="rId10"/>
      <w:pgSz w:w="11906" w:h="16838"/>
      <w:pgMar w:top="1134" w:right="1106" w:bottom="56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B6717" w14:textId="77777777" w:rsidR="00302A6E" w:rsidRDefault="00302A6E" w:rsidP="004F1DD7">
      <w:r>
        <w:separator/>
      </w:r>
    </w:p>
  </w:endnote>
  <w:endnote w:type="continuationSeparator" w:id="0">
    <w:p w14:paraId="5E6BE496" w14:textId="77777777" w:rsidR="00302A6E" w:rsidRDefault="00302A6E" w:rsidP="004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,Bol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1F86" w14:textId="77777777" w:rsidR="00866688" w:rsidRDefault="00866688">
    <w:pPr>
      <w:pStyle w:val="Footer"/>
      <w:jc w:val="right"/>
    </w:pPr>
  </w:p>
  <w:p w14:paraId="214E41A1" w14:textId="77777777" w:rsidR="00866688" w:rsidRDefault="00866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1397" w14:textId="77777777" w:rsidR="00302A6E" w:rsidRDefault="00302A6E" w:rsidP="004F1DD7">
      <w:r>
        <w:separator/>
      </w:r>
    </w:p>
  </w:footnote>
  <w:footnote w:type="continuationSeparator" w:id="0">
    <w:p w14:paraId="6103000D" w14:textId="77777777" w:rsidR="00302A6E" w:rsidRDefault="00302A6E" w:rsidP="004F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 w15:restartNumberingAfterBreak="0">
    <w:nsid w:val="006D0C46"/>
    <w:multiLevelType w:val="hybridMultilevel"/>
    <w:tmpl w:val="176A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765666"/>
    <w:multiLevelType w:val="hybridMultilevel"/>
    <w:tmpl w:val="5EA8ACAC"/>
    <w:lvl w:ilvl="0" w:tplc="BC56D6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2CF6A8F"/>
    <w:multiLevelType w:val="hybridMultilevel"/>
    <w:tmpl w:val="7A78D5F4"/>
    <w:lvl w:ilvl="0" w:tplc="0ADE51EC">
      <w:start w:val="1"/>
      <w:numFmt w:val="bullet"/>
      <w:lvlText w:val="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E296D47"/>
    <w:multiLevelType w:val="hybridMultilevel"/>
    <w:tmpl w:val="9FD0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1934E6"/>
    <w:multiLevelType w:val="hybridMultilevel"/>
    <w:tmpl w:val="771A7F88"/>
    <w:lvl w:ilvl="0" w:tplc="604E0D3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E0549"/>
    <w:multiLevelType w:val="hybridMultilevel"/>
    <w:tmpl w:val="27CC0998"/>
    <w:lvl w:ilvl="0" w:tplc="665C495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4D00B87"/>
    <w:multiLevelType w:val="hybridMultilevel"/>
    <w:tmpl w:val="EE10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BA7CD0"/>
    <w:multiLevelType w:val="hybridMultilevel"/>
    <w:tmpl w:val="A60E127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26426230"/>
    <w:multiLevelType w:val="hybridMultilevel"/>
    <w:tmpl w:val="4BE89C68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6E13BDC"/>
    <w:multiLevelType w:val="hybridMultilevel"/>
    <w:tmpl w:val="D7C4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AF48FF"/>
    <w:multiLevelType w:val="hybridMultilevel"/>
    <w:tmpl w:val="EC9E2E92"/>
    <w:lvl w:ilvl="0" w:tplc="0F70B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B867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66A3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AA6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6ECF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061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4268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AE38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669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FC5265"/>
    <w:multiLevelType w:val="hybridMultilevel"/>
    <w:tmpl w:val="97CC0890"/>
    <w:lvl w:ilvl="0" w:tplc="6074C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2232E47"/>
    <w:multiLevelType w:val="hybridMultilevel"/>
    <w:tmpl w:val="13E21A66"/>
    <w:lvl w:ilvl="0" w:tplc="E7CE8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E7CE8F6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3685CB3"/>
    <w:multiLevelType w:val="hybridMultilevel"/>
    <w:tmpl w:val="04F8D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7E0B50"/>
    <w:multiLevelType w:val="hybridMultilevel"/>
    <w:tmpl w:val="B9E6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1318D9"/>
    <w:multiLevelType w:val="hybridMultilevel"/>
    <w:tmpl w:val="C87E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03098"/>
    <w:multiLevelType w:val="hybridMultilevel"/>
    <w:tmpl w:val="8E5E2942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410F2BD5"/>
    <w:multiLevelType w:val="hybridMultilevel"/>
    <w:tmpl w:val="824623C4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44F3740A"/>
    <w:multiLevelType w:val="hybridMultilevel"/>
    <w:tmpl w:val="D35AD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F1E03"/>
    <w:multiLevelType w:val="hybridMultilevel"/>
    <w:tmpl w:val="B71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D69F9"/>
    <w:multiLevelType w:val="hybridMultilevel"/>
    <w:tmpl w:val="3E70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31A9A"/>
    <w:multiLevelType w:val="hybridMultilevel"/>
    <w:tmpl w:val="522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22A8D"/>
    <w:multiLevelType w:val="hybridMultilevel"/>
    <w:tmpl w:val="29A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61EF9"/>
    <w:multiLevelType w:val="hybridMultilevel"/>
    <w:tmpl w:val="F3C097B2"/>
    <w:lvl w:ilvl="0" w:tplc="2992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A3344D"/>
    <w:multiLevelType w:val="hybridMultilevel"/>
    <w:tmpl w:val="54F22D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9D7A1E"/>
    <w:multiLevelType w:val="hybridMultilevel"/>
    <w:tmpl w:val="386CF848"/>
    <w:lvl w:ilvl="0" w:tplc="0ADE51EC">
      <w:start w:val="1"/>
      <w:numFmt w:val="bullet"/>
      <w:lvlText w:val="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42350FF"/>
    <w:multiLevelType w:val="hybridMultilevel"/>
    <w:tmpl w:val="1C8CA826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8" w15:restartNumberingAfterBreak="0">
    <w:nsid w:val="693A200A"/>
    <w:multiLevelType w:val="hybridMultilevel"/>
    <w:tmpl w:val="A5425650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A17F2A"/>
    <w:multiLevelType w:val="hybridMultilevel"/>
    <w:tmpl w:val="A00A4D7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 w15:restartNumberingAfterBreak="0">
    <w:nsid w:val="731B19A4"/>
    <w:multiLevelType w:val="hybridMultilevel"/>
    <w:tmpl w:val="A6BC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FF5E2C"/>
    <w:multiLevelType w:val="hybridMultilevel"/>
    <w:tmpl w:val="217C0C42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C45585"/>
    <w:multiLevelType w:val="hybridMultilevel"/>
    <w:tmpl w:val="407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42570F"/>
    <w:multiLevelType w:val="hybridMultilevel"/>
    <w:tmpl w:val="C980EB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264A50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cadNusx" w:eastAsia="Times New Roman" w:hAnsi="AcadNusx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FD55396"/>
    <w:multiLevelType w:val="hybridMultilevel"/>
    <w:tmpl w:val="DA6E5876"/>
    <w:lvl w:ilvl="0" w:tplc="E25C7A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43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6"/>
  </w:num>
  <w:num w:numId="8">
    <w:abstractNumId w:val="13"/>
  </w:num>
  <w:num w:numId="9">
    <w:abstractNumId w:val="23"/>
  </w:num>
  <w:num w:numId="10">
    <w:abstractNumId w:val="37"/>
  </w:num>
  <w:num w:numId="11">
    <w:abstractNumId w:val="19"/>
  </w:num>
  <w:num w:numId="12">
    <w:abstractNumId w:val="38"/>
  </w:num>
  <w:num w:numId="13">
    <w:abstractNumId w:val="41"/>
  </w:num>
  <w:num w:numId="14">
    <w:abstractNumId w:val="29"/>
  </w:num>
  <w:num w:numId="15">
    <w:abstractNumId w:val="31"/>
  </w:num>
  <w:num w:numId="16">
    <w:abstractNumId w:val="20"/>
  </w:num>
  <w:num w:numId="17">
    <w:abstractNumId w:val="25"/>
  </w:num>
  <w:num w:numId="18">
    <w:abstractNumId w:val="14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32"/>
  </w:num>
  <w:num w:numId="32">
    <w:abstractNumId w:val="22"/>
  </w:num>
  <w:num w:numId="33">
    <w:abstractNumId w:val="11"/>
  </w:num>
  <w:num w:numId="34">
    <w:abstractNumId w:val="44"/>
  </w:num>
  <w:num w:numId="35">
    <w:abstractNumId w:val="12"/>
  </w:num>
  <w:num w:numId="36">
    <w:abstractNumId w:val="27"/>
  </w:num>
  <w:num w:numId="37">
    <w:abstractNumId w:val="18"/>
  </w:num>
  <w:num w:numId="38">
    <w:abstractNumId w:val="39"/>
  </w:num>
  <w:num w:numId="39">
    <w:abstractNumId w:val="16"/>
  </w:num>
  <w:num w:numId="40">
    <w:abstractNumId w:val="0"/>
    <w:lvlOverride w:ilvl="0">
      <w:lvl w:ilvl="0">
        <w:start w:val="6"/>
        <w:numFmt w:val="decimal"/>
        <w:lvlText w:val="%1."/>
        <w:lvlJc w:val="left"/>
        <w:pPr>
          <w:ind w:firstLine="720"/>
        </w:pPr>
        <w:rPr>
          <w:rFonts w:ascii="Sylfaen" w:hAnsi="Sylfaen" w:cs="Sylfae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1">
    <w:abstractNumId w:val="42"/>
  </w:num>
  <w:num w:numId="42">
    <w:abstractNumId w:val="40"/>
  </w:num>
  <w:num w:numId="43">
    <w:abstractNumId w:val="26"/>
  </w:num>
  <w:num w:numId="44">
    <w:abstractNumId w:val="33"/>
  </w:num>
  <w:num w:numId="45">
    <w:abstractNumId w:val="3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58D"/>
    <w:rsid w:val="00002F44"/>
    <w:rsid w:val="0001220A"/>
    <w:rsid w:val="0005256E"/>
    <w:rsid w:val="00061687"/>
    <w:rsid w:val="0006400E"/>
    <w:rsid w:val="00077C0B"/>
    <w:rsid w:val="00086695"/>
    <w:rsid w:val="000C3C24"/>
    <w:rsid w:val="000D67CD"/>
    <w:rsid w:val="000D6ECF"/>
    <w:rsid w:val="000E3B50"/>
    <w:rsid w:val="001536CF"/>
    <w:rsid w:val="001640BA"/>
    <w:rsid w:val="00180502"/>
    <w:rsid w:val="00190EDC"/>
    <w:rsid w:val="001913E2"/>
    <w:rsid w:val="001B69C2"/>
    <w:rsid w:val="001E78FA"/>
    <w:rsid w:val="0020303F"/>
    <w:rsid w:val="0020486E"/>
    <w:rsid w:val="00214775"/>
    <w:rsid w:val="00233F85"/>
    <w:rsid w:val="0024264F"/>
    <w:rsid w:val="00242F3C"/>
    <w:rsid w:val="002556FF"/>
    <w:rsid w:val="0026339F"/>
    <w:rsid w:val="002772DA"/>
    <w:rsid w:val="002D25BB"/>
    <w:rsid w:val="002D47DF"/>
    <w:rsid w:val="002D5DD8"/>
    <w:rsid w:val="002F486C"/>
    <w:rsid w:val="00302A6E"/>
    <w:rsid w:val="003249A4"/>
    <w:rsid w:val="00373529"/>
    <w:rsid w:val="003918B7"/>
    <w:rsid w:val="00395A45"/>
    <w:rsid w:val="003A1B14"/>
    <w:rsid w:val="003A3962"/>
    <w:rsid w:val="003A6E44"/>
    <w:rsid w:val="003C4182"/>
    <w:rsid w:val="003C4A8C"/>
    <w:rsid w:val="003D62BD"/>
    <w:rsid w:val="00416A73"/>
    <w:rsid w:val="00440F3E"/>
    <w:rsid w:val="00450AAD"/>
    <w:rsid w:val="00457FA5"/>
    <w:rsid w:val="00460AC6"/>
    <w:rsid w:val="00471E5E"/>
    <w:rsid w:val="0047371B"/>
    <w:rsid w:val="004933A4"/>
    <w:rsid w:val="004E7CBE"/>
    <w:rsid w:val="004F1BFD"/>
    <w:rsid w:val="004F1DD7"/>
    <w:rsid w:val="005066B7"/>
    <w:rsid w:val="005A0DFE"/>
    <w:rsid w:val="005D24B1"/>
    <w:rsid w:val="005F4ACC"/>
    <w:rsid w:val="00614522"/>
    <w:rsid w:val="006176B7"/>
    <w:rsid w:val="00627924"/>
    <w:rsid w:val="00652011"/>
    <w:rsid w:val="0065278B"/>
    <w:rsid w:val="006616A2"/>
    <w:rsid w:val="006861A8"/>
    <w:rsid w:val="00695DAB"/>
    <w:rsid w:val="006E18A4"/>
    <w:rsid w:val="00704921"/>
    <w:rsid w:val="007142A3"/>
    <w:rsid w:val="0072018D"/>
    <w:rsid w:val="00721D8C"/>
    <w:rsid w:val="00731D6C"/>
    <w:rsid w:val="0077546A"/>
    <w:rsid w:val="00786E2D"/>
    <w:rsid w:val="00792560"/>
    <w:rsid w:val="007B2D10"/>
    <w:rsid w:val="007D14AA"/>
    <w:rsid w:val="007D6BC0"/>
    <w:rsid w:val="007E221D"/>
    <w:rsid w:val="007E2D63"/>
    <w:rsid w:val="007E34D9"/>
    <w:rsid w:val="007F0821"/>
    <w:rsid w:val="007F6C4B"/>
    <w:rsid w:val="00804F66"/>
    <w:rsid w:val="00820D19"/>
    <w:rsid w:val="00826D5B"/>
    <w:rsid w:val="00844142"/>
    <w:rsid w:val="00845F9C"/>
    <w:rsid w:val="00866688"/>
    <w:rsid w:val="008B65DC"/>
    <w:rsid w:val="008C4841"/>
    <w:rsid w:val="008D646F"/>
    <w:rsid w:val="00910784"/>
    <w:rsid w:val="00913E54"/>
    <w:rsid w:val="00917B1A"/>
    <w:rsid w:val="00931BDC"/>
    <w:rsid w:val="009330F2"/>
    <w:rsid w:val="00933E27"/>
    <w:rsid w:val="00953594"/>
    <w:rsid w:val="00957819"/>
    <w:rsid w:val="0096046B"/>
    <w:rsid w:val="00964D86"/>
    <w:rsid w:val="00970D4A"/>
    <w:rsid w:val="009862E2"/>
    <w:rsid w:val="009A7EC9"/>
    <w:rsid w:val="009D26BF"/>
    <w:rsid w:val="009D3C43"/>
    <w:rsid w:val="009E4086"/>
    <w:rsid w:val="00A05DAB"/>
    <w:rsid w:val="00A24CAA"/>
    <w:rsid w:val="00A81BF1"/>
    <w:rsid w:val="00AA22F9"/>
    <w:rsid w:val="00AB189B"/>
    <w:rsid w:val="00AB2006"/>
    <w:rsid w:val="00B03084"/>
    <w:rsid w:val="00B117A0"/>
    <w:rsid w:val="00B1260B"/>
    <w:rsid w:val="00B1305C"/>
    <w:rsid w:val="00B20224"/>
    <w:rsid w:val="00B30E8C"/>
    <w:rsid w:val="00B574F3"/>
    <w:rsid w:val="00B61003"/>
    <w:rsid w:val="00B96608"/>
    <w:rsid w:val="00BA4803"/>
    <w:rsid w:val="00BB50E4"/>
    <w:rsid w:val="00BC44C2"/>
    <w:rsid w:val="00BD60EB"/>
    <w:rsid w:val="00BE5063"/>
    <w:rsid w:val="00BE6876"/>
    <w:rsid w:val="00BE7407"/>
    <w:rsid w:val="00C02BF3"/>
    <w:rsid w:val="00C0558D"/>
    <w:rsid w:val="00C05D6B"/>
    <w:rsid w:val="00C14884"/>
    <w:rsid w:val="00C956A1"/>
    <w:rsid w:val="00CB2136"/>
    <w:rsid w:val="00CE62ED"/>
    <w:rsid w:val="00CF0636"/>
    <w:rsid w:val="00D13A51"/>
    <w:rsid w:val="00D15F49"/>
    <w:rsid w:val="00D30646"/>
    <w:rsid w:val="00D44F52"/>
    <w:rsid w:val="00D613F9"/>
    <w:rsid w:val="00DF4D02"/>
    <w:rsid w:val="00DF567B"/>
    <w:rsid w:val="00DF79FA"/>
    <w:rsid w:val="00E016BA"/>
    <w:rsid w:val="00E2049F"/>
    <w:rsid w:val="00E21A40"/>
    <w:rsid w:val="00E310F7"/>
    <w:rsid w:val="00E6289F"/>
    <w:rsid w:val="00E876FA"/>
    <w:rsid w:val="00EB3EF1"/>
    <w:rsid w:val="00EC13C6"/>
    <w:rsid w:val="00ED7168"/>
    <w:rsid w:val="00EF50F2"/>
    <w:rsid w:val="00EF6868"/>
    <w:rsid w:val="00F23C29"/>
    <w:rsid w:val="00F36CF2"/>
    <w:rsid w:val="00F70296"/>
    <w:rsid w:val="00F769B1"/>
    <w:rsid w:val="00FA6EA4"/>
    <w:rsid w:val="00FF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C1F9D"/>
  <w15:docId w15:val="{E392CE5C-B264-4B9B-99CD-049C783C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6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  <w:kern w:val="2"/>
      <w:sz w:val="28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right"/>
      <w:outlineLvl w:val="3"/>
    </w:pPr>
    <w:rPr>
      <w:i/>
      <w:iCs/>
      <w:color w:val="000000"/>
      <w:kern w:val="2"/>
      <w:sz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4"/>
    </w:pPr>
    <w:rPr>
      <w:color w:val="000000"/>
      <w:kern w:val="2"/>
      <w:sz w:val="28"/>
      <w:szCs w:val="23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5"/>
    </w:pPr>
    <w:rPr>
      <w:i/>
      <w:iCs/>
      <w:color w:val="000000"/>
      <w:kern w:val="2"/>
      <w:sz w:val="28"/>
      <w:szCs w:val="18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6"/>
    </w:pPr>
    <w:rPr>
      <w:caps/>
      <w:color w:val="000000"/>
      <w:kern w:val="2"/>
      <w:sz w:val="28"/>
      <w:szCs w:val="33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AA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14AA"/>
    <w:rPr>
      <w:rFonts w:ascii="Times New Roman" w:eastAsia="Times New Roman" w:hAnsi="Times New Roman"/>
      <w:b/>
      <w:bCs/>
      <w:color w:val="000000"/>
      <w:kern w:val="2"/>
      <w:sz w:val="2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D14AA"/>
    <w:rPr>
      <w:rFonts w:ascii="Times New Roman" w:eastAsia="Times New Roman" w:hAnsi="Times New Roman"/>
      <w:i/>
      <w:iCs/>
      <w:color w:val="000000"/>
      <w:kern w:val="2"/>
      <w:sz w:val="28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7D14AA"/>
    <w:rPr>
      <w:rFonts w:ascii="Times New Roman" w:eastAsia="Times New Roman" w:hAnsi="Times New Roman"/>
      <w:i/>
      <w:iCs/>
      <w:color w:val="000000"/>
      <w:kern w:val="2"/>
      <w:sz w:val="28"/>
      <w:szCs w:val="18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rsid w:val="007D14AA"/>
    <w:rPr>
      <w:rFonts w:ascii="Times New Roman" w:eastAsia="Times New Roman" w:hAnsi="Times New Roman"/>
      <w:caps/>
      <w:color w:val="000000"/>
      <w:kern w:val="2"/>
      <w:sz w:val="28"/>
      <w:szCs w:val="33"/>
      <w:shd w:val="clear" w:color="auto" w:fill="FFFFFF"/>
    </w:rPr>
  </w:style>
  <w:style w:type="table" w:styleId="TableGrid">
    <w:name w:val="Table Grid"/>
    <w:basedOn w:val="TableNormal"/>
    <w:uiPriority w:val="59"/>
    <w:rsid w:val="00C05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1DD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F1DD7"/>
  </w:style>
  <w:style w:type="paragraph" w:styleId="Footer">
    <w:name w:val="footer"/>
    <w:basedOn w:val="Normal"/>
    <w:link w:val="FooterChar"/>
    <w:uiPriority w:val="99"/>
    <w:unhideWhenUsed/>
    <w:rsid w:val="004F1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D7"/>
  </w:style>
  <w:style w:type="paragraph" w:styleId="PlainText">
    <w:name w:val="Plain Text"/>
    <w:basedOn w:val="Normal"/>
    <w:link w:val="PlainTextChar"/>
    <w:rsid w:val="007D14AA"/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rsid w:val="007D14AA"/>
    <w:rPr>
      <w:rFonts w:ascii="Courier New" w:eastAsia="Times New Roman" w:hAnsi="Courier New"/>
      <w:lang w:val="en-US"/>
    </w:rPr>
  </w:style>
  <w:style w:type="paragraph" w:styleId="BodyTextIndent2">
    <w:name w:val="Body Text Indent 2"/>
    <w:basedOn w:val="Normal"/>
    <w:link w:val="BodyTextIndent2Char"/>
    <w:rsid w:val="007D14AA"/>
    <w:pPr>
      <w:ind w:left="2124" w:hanging="1920"/>
      <w:jc w:val="center"/>
    </w:pPr>
    <w:rPr>
      <w:rFonts w:ascii="AcadNusx" w:hAnsi="AcadNusx"/>
      <w:b/>
      <w:sz w:val="32"/>
      <w:szCs w:val="3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D14AA"/>
    <w:rPr>
      <w:rFonts w:ascii="AcadNusx" w:eastAsia="Times New Roman" w:hAnsi="AcadNusx"/>
      <w:b/>
      <w:sz w:val="32"/>
      <w:szCs w:val="32"/>
      <w:lang w:val="en-US"/>
    </w:rPr>
  </w:style>
  <w:style w:type="paragraph" w:styleId="BodyTextIndent3">
    <w:name w:val="Body Text Indent 3"/>
    <w:basedOn w:val="Normal"/>
    <w:link w:val="BodyTextIndent3Char"/>
    <w:rsid w:val="007D14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540"/>
      <w:jc w:val="both"/>
    </w:pPr>
    <w:rPr>
      <w:rFonts w:ascii="AcadNusx" w:hAnsi="AcadNusx"/>
      <w:sz w:val="24"/>
      <w:lang w:val="pt-BR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D14AA"/>
    <w:rPr>
      <w:rFonts w:ascii="AcadNusx" w:eastAsia="Times New Roman" w:hAnsi="AcadNusx"/>
      <w:sz w:val="24"/>
      <w:lang w:val="pt-BR"/>
    </w:rPr>
  </w:style>
  <w:style w:type="paragraph" w:styleId="NoSpacing">
    <w:name w:val="No Spacing"/>
    <w:basedOn w:val="Normal"/>
    <w:uiPriority w:val="1"/>
    <w:qFormat/>
    <w:rsid w:val="007D14A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Normal0">
    <w:name w:val="[Normal]"/>
    <w:uiPriority w:val="99"/>
    <w:rsid w:val="007D14A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D14A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14AA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7D1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14A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AA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AA"/>
    <w:pPr>
      <w:spacing w:after="200"/>
    </w:pPr>
    <w:rPr>
      <w:rFonts w:ascii="Calibri" w:eastAsia="Calibri" w:hAnsi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AA"/>
    <w:rPr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AA"/>
    <w:rPr>
      <w:b/>
      <w:bCs/>
    </w:rPr>
  </w:style>
  <w:style w:type="character" w:styleId="PageNumber">
    <w:name w:val="page number"/>
    <w:rsid w:val="007D14AA"/>
  </w:style>
  <w:style w:type="paragraph" w:styleId="BodyText2">
    <w:name w:val="Body Text 2"/>
    <w:basedOn w:val="Normal"/>
    <w:link w:val="BodyText2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14AA"/>
    <w:rPr>
      <w:rFonts w:ascii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AA"/>
    <w:rPr>
      <w:rFonts w:ascii="Times New Roman" w:hAnsi="Times New Roman"/>
      <w:lang w:val="en-US" w:eastAsia="en-US"/>
    </w:rPr>
  </w:style>
  <w:style w:type="character" w:styleId="FootnoteReference">
    <w:name w:val="footnote reference"/>
    <w:uiPriority w:val="99"/>
    <w:rsid w:val="007D14AA"/>
    <w:rPr>
      <w:position w:val="5"/>
    </w:rPr>
  </w:style>
  <w:style w:type="character" w:customStyle="1" w:styleId="NormalChar">
    <w:name w:val="[Normal] Char"/>
    <w:uiPriority w:val="99"/>
    <w:rsid w:val="007D14AA"/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rsid w:val="007D1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7D14AA"/>
    <w:rPr>
      <w:rFonts w:ascii="Courier New" w:eastAsia="Times New Roman" w:hAnsi="Courier New"/>
    </w:rPr>
  </w:style>
  <w:style w:type="paragraph" w:styleId="TOC1">
    <w:name w:val="toc 1"/>
    <w:basedOn w:val="Normal"/>
    <w:next w:val="Normal"/>
    <w:autoRedefine/>
    <w:uiPriority w:val="39"/>
    <w:unhideWhenUsed/>
    <w:rsid w:val="007D14AA"/>
    <w:pPr>
      <w:spacing w:after="100"/>
    </w:pPr>
  </w:style>
  <w:style w:type="character" w:styleId="Hyperlink">
    <w:name w:val="Hyperlink"/>
    <w:uiPriority w:val="99"/>
    <w:unhideWhenUsed/>
    <w:rsid w:val="007D14AA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7D14A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basedOn w:val="Normal0"/>
    <w:uiPriority w:val="99"/>
    <w:qFormat/>
    <w:rsid w:val="007D14AA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rsid w:val="007D14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8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javascript:winop2(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2978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1027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sopoxidureli@gmail.com</cp:lastModifiedBy>
  <cp:revision>99</cp:revision>
  <cp:lastPrinted>2026-03-25T08:20:00Z</cp:lastPrinted>
  <dcterms:created xsi:type="dcterms:W3CDTF">2018-03-13T07:19:00Z</dcterms:created>
  <dcterms:modified xsi:type="dcterms:W3CDTF">2026-04-28T10:27:00Z</dcterms:modified>
</cp:coreProperties>
</file>