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D9" w:rsidRDefault="00704921" w:rsidP="009E4086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772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4D9" w:rsidRDefault="007E34D9" w:rsidP="007F0821">
      <w:pPr>
        <w:jc w:val="center"/>
        <w:rPr>
          <w:rFonts w:ascii="Sylfaen" w:hAnsi="Sylfaen" w:cs="Sylfaen"/>
          <w:b/>
          <w:sz w:val="22"/>
          <w:szCs w:val="22"/>
        </w:rPr>
      </w:pPr>
    </w:p>
    <w:p w:rsidR="007E34D9" w:rsidRDefault="007E34D9" w:rsidP="00E016BA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7E34D9" w:rsidRPr="00B67569" w:rsidRDefault="007E34D9" w:rsidP="00E016BA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7E34D9" w:rsidRPr="0029614B" w:rsidRDefault="0077546A" w:rsidP="00E016BA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გ უ </w:t>
      </w:r>
      <w:r w:rsidR="00AB189B">
        <w:rPr>
          <w:rFonts w:ascii="Sylfaen" w:hAnsi="Sylfaen" w:cs="Sylfaen"/>
          <w:b/>
          <w:sz w:val="28"/>
          <w:szCs w:val="28"/>
          <w:lang w:val="ka-GE"/>
        </w:rPr>
        <w:t xml:space="preserve">ლ ე ბ ა  </w:t>
      </w:r>
      <w:r w:rsidR="002772DA">
        <w:rPr>
          <w:rFonts w:ascii="Sylfaen" w:hAnsi="Sylfaen" w:cs="Sylfaen"/>
          <w:b/>
          <w:sz w:val="28"/>
          <w:szCs w:val="28"/>
          <w:lang w:val="ka-GE"/>
        </w:rPr>
        <w:t>N</w:t>
      </w:r>
      <w:r w:rsidR="00C836EA">
        <w:rPr>
          <w:rFonts w:ascii="Sylfaen" w:hAnsi="Sylfaen" w:cs="Sylfaen"/>
          <w:b/>
          <w:sz w:val="28"/>
          <w:szCs w:val="28"/>
          <w:lang w:val="ka-GE"/>
        </w:rPr>
        <w:t>43</w:t>
      </w:r>
    </w:p>
    <w:p w:rsidR="0077546A" w:rsidRPr="00F23C29" w:rsidRDefault="0077546A" w:rsidP="007F0821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E016BA" w:rsidRPr="00292C7A" w:rsidRDefault="00E016BA" w:rsidP="00E016BA">
      <w:pPr>
        <w:jc w:val="center"/>
        <w:rPr>
          <w:rFonts w:ascii="Sylfaen" w:hAnsi="Sylfaen"/>
          <w:sz w:val="22"/>
          <w:szCs w:val="22"/>
          <w:lang w:val="ka-GE"/>
        </w:rPr>
      </w:pPr>
      <w:r w:rsidRPr="00292C7A">
        <w:rPr>
          <w:rFonts w:ascii="Sylfaen" w:hAnsi="Sylfaen"/>
          <w:sz w:val="22"/>
          <w:szCs w:val="22"/>
        </w:rPr>
        <w:t>202</w:t>
      </w:r>
      <w:r w:rsidR="0029614B" w:rsidRPr="00292C7A">
        <w:rPr>
          <w:rFonts w:ascii="Sylfaen" w:hAnsi="Sylfaen"/>
          <w:sz w:val="22"/>
          <w:szCs w:val="22"/>
          <w:lang w:val="ka-GE"/>
        </w:rPr>
        <w:t>6</w:t>
      </w:r>
      <w:r w:rsidRPr="00292C7A">
        <w:rPr>
          <w:rFonts w:ascii="Sylfaen" w:hAnsi="Sylfaen"/>
          <w:sz w:val="22"/>
          <w:szCs w:val="22"/>
        </w:rPr>
        <w:t xml:space="preserve"> </w:t>
      </w:r>
      <w:proofErr w:type="spellStart"/>
      <w:r w:rsidRPr="00292C7A">
        <w:rPr>
          <w:rFonts w:ascii="Sylfaen" w:hAnsi="Sylfaen" w:cs="Sylfaen"/>
          <w:sz w:val="22"/>
          <w:szCs w:val="22"/>
        </w:rPr>
        <w:t>წლის</w:t>
      </w:r>
      <w:proofErr w:type="spellEnd"/>
      <w:r w:rsidRPr="00292C7A">
        <w:rPr>
          <w:rFonts w:ascii="Sylfaen" w:hAnsi="Sylfaen"/>
          <w:sz w:val="22"/>
          <w:szCs w:val="22"/>
        </w:rPr>
        <w:t xml:space="preserve"> </w:t>
      </w:r>
      <w:r w:rsidR="00513E80">
        <w:rPr>
          <w:rFonts w:ascii="Sylfaen" w:hAnsi="Sylfaen"/>
          <w:sz w:val="22"/>
          <w:szCs w:val="22"/>
          <w:lang w:val="ka-GE"/>
        </w:rPr>
        <w:t>15</w:t>
      </w:r>
      <w:r w:rsidR="0029614B" w:rsidRPr="00292C7A">
        <w:rPr>
          <w:rFonts w:ascii="Sylfaen" w:hAnsi="Sylfaen"/>
          <w:sz w:val="22"/>
          <w:szCs w:val="22"/>
          <w:lang w:val="ka-GE"/>
        </w:rPr>
        <w:t xml:space="preserve"> ივნისი</w:t>
      </w:r>
    </w:p>
    <w:p w:rsidR="00E016BA" w:rsidRDefault="00E016BA" w:rsidP="00E016BA">
      <w:pPr>
        <w:jc w:val="center"/>
        <w:rPr>
          <w:rFonts w:ascii="Sylfaen" w:hAnsi="Sylfaen"/>
          <w:sz w:val="24"/>
          <w:szCs w:val="24"/>
        </w:rPr>
      </w:pPr>
      <w:r w:rsidRPr="00292C7A">
        <w:rPr>
          <w:rFonts w:ascii="Sylfaen" w:hAnsi="Sylfaen" w:cs="Sylfaen"/>
          <w:sz w:val="22"/>
          <w:szCs w:val="22"/>
        </w:rPr>
        <w:t>ქ</w:t>
      </w:r>
      <w:r w:rsidRPr="00292C7A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292C7A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FA4E87" w:rsidRPr="00300F7B" w:rsidRDefault="00E016BA" w:rsidP="00FA4E87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br/>
      </w:r>
      <w:r w:rsidR="00FA4E87" w:rsidRPr="00300F7B">
        <w:rPr>
          <w:rFonts w:ascii="Sylfaen" w:hAnsi="Sylfaen" w:cs="Sylfaen"/>
          <w:b/>
          <w:sz w:val="24"/>
          <w:szCs w:val="24"/>
        </w:rPr>
        <w:t>ქ</w:t>
      </w:r>
      <w:r w:rsidR="00FA4E87" w:rsidRPr="00300F7B">
        <w:rPr>
          <w:rFonts w:ascii="Sylfaen" w:hAnsi="Sylfaen"/>
          <w:b/>
          <w:sz w:val="24"/>
          <w:szCs w:val="24"/>
        </w:rPr>
        <w:t xml:space="preserve">. </w:t>
      </w:r>
      <w:proofErr w:type="spellStart"/>
      <w:proofErr w:type="gramStart"/>
      <w:r w:rsidR="00FA4E87" w:rsidRPr="00300F7B">
        <w:rPr>
          <w:rFonts w:ascii="Sylfaen" w:hAnsi="Sylfaen" w:cs="Sylfaen"/>
          <w:b/>
          <w:sz w:val="24"/>
          <w:szCs w:val="24"/>
        </w:rPr>
        <w:t>ამბროლაურში</w:t>
      </w:r>
      <w:proofErr w:type="spellEnd"/>
      <w:proofErr w:type="gramEnd"/>
      <w:r w:rsidR="00FA4E87" w:rsidRPr="00300F7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A4E87" w:rsidRPr="00300F7B">
        <w:rPr>
          <w:rFonts w:ascii="Sylfaen" w:hAnsi="Sylfaen" w:cs="Sylfaen"/>
          <w:b/>
          <w:sz w:val="24"/>
          <w:szCs w:val="24"/>
        </w:rPr>
        <w:t>ვაჟა</w:t>
      </w:r>
      <w:r w:rsidR="00FA4E87" w:rsidRPr="00300F7B">
        <w:rPr>
          <w:rFonts w:ascii="Sylfaen" w:hAnsi="Sylfaen"/>
          <w:b/>
          <w:sz w:val="24"/>
          <w:szCs w:val="24"/>
        </w:rPr>
        <w:t>-</w:t>
      </w:r>
      <w:r w:rsidR="00FA4E87" w:rsidRPr="00300F7B">
        <w:rPr>
          <w:rFonts w:ascii="Sylfaen" w:hAnsi="Sylfaen" w:cs="Sylfaen"/>
          <w:b/>
          <w:sz w:val="24"/>
          <w:szCs w:val="24"/>
        </w:rPr>
        <w:t>ფშაველას</w:t>
      </w:r>
      <w:proofErr w:type="spellEnd"/>
      <w:r w:rsidR="00FA4E87" w:rsidRPr="00300F7B">
        <w:rPr>
          <w:rFonts w:ascii="Sylfaen" w:hAnsi="Sylfaen"/>
          <w:b/>
          <w:sz w:val="24"/>
          <w:szCs w:val="24"/>
        </w:rPr>
        <w:t xml:space="preserve"> </w:t>
      </w:r>
      <w:r w:rsidR="00FA4E87" w:rsidRPr="00300F7B">
        <w:rPr>
          <w:rFonts w:ascii="Sylfaen" w:hAnsi="Sylfaen" w:cs="Sylfaen"/>
          <w:b/>
          <w:sz w:val="24"/>
          <w:szCs w:val="24"/>
        </w:rPr>
        <w:t>ქ</w:t>
      </w:r>
      <w:r w:rsidR="00FA4E87" w:rsidRPr="00300F7B">
        <w:rPr>
          <w:rFonts w:ascii="Sylfaen" w:hAnsi="Sylfaen"/>
          <w:b/>
          <w:sz w:val="24"/>
          <w:szCs w:val="24"/>
        </w:rPr>
        <w:t xml:space="preserve">. </w:t>
      </w:r>
      <w:r w:rsidR="00FA4E87">
        <w:rPr>
          <w:rFonts w:ascii="Sylfaen" w:hAnsi="Sylfaen"/>
          <w:b/>
          <w:sz w:val="24"/>
          <w:szCs w:val="24"/>
          <w:lang w:val="ka-GE"/>
        </w:rPr>
        <w:t>N</w:t>
      </w:r>
      <w:r w:rsidR="00FA4E87" w:rsidRPr="00300F7B">
        <w:rPr>
          <w:rFonts w:ascii="Sylfaen" w:hAnsi="Sylfaen"/>
          <w:b/>
          <w:sz w:val="24"/>
          <w:szCs w:val="24"/>
        </w:rPr>
        <w:t>17-</w:t>
      </w:r>
      <w:r w:rsidR="00FA4E87" w:rsidRPr="00300F7B">
        <w:rPr>
          <w:rFonts w:ascii="Sylfaen" w:hAnsi="Sylfaen" w:cs="Sylfaen"/>
          <w:b/>
          <w:sz w:val="24"/>
          <w:szCs w:val="24"/>
        </w:rPr>
        <w:t>ში</w:t>
      </w:r>
      <w:r w:rsidR="00FA4E87" w:rsidRPr="00300F7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A4E87" w:rsidRPr="00300F7B">
        <w:rPr>
          <w:rFonts w:ascii="Sylfaen" w:hAnsi="Sylfaen" w:cs="Sylfaen"/>
          <w:b/>
          <w:sz w:val="24"/>
          <w:szCs w:val="24"/>
        </w:rPr>
        <w:t>მდებარე</w:t>
      </w:r>
      <w:proofErr w:type="spellEnd"/>
      <w:r w:rsidR="00FA4E87" w:rsidRPr="00300F7B">
        <w:rPr>
          <w:rFonts w:ascii="Sylfaen" w:hAnsi="Sylfaen"/>
          <w:b/>
          <w:sz w:val="24"/>
          <w:szCs w:val="24"/>
        </w:rPr>
        <w:t xml:space="preserve"> 5971 </w:t>
      </w:r>
      <w:proofErr w:type="spellStart"/>
      <w:r w:rsidR="00FA4E87" w:rsidRPr="00300F7B">
        <w:rPr>
          <w:rFonts w:ascii="Sylfaen" w:hAnsi="Sylfaen" w:cs="Sylfaen"/>
          <w:b/>
          <w:sz w:val="24"/>
          <w:szCs w:val="24"/>
        </w:rPr>
        <w:t>კვ</w:t>
      </w:r>
      <w:r w:rsidR="00FA4E87" w:rsidRPr="00300F7B">
        <w:rPr>
          <w:rFonts w:ascii="Sylfaen" w:hAnsi="Sylfaen"/>
          <w:b/>
          <w:sz w:val="24"/>
          <w:szCs w:val="24"/>
        </w:rPr>
        <w:t>.</w:t>
      </w:r>
      <w:r w:rsidR="00FA4E87" w:rsidRPr="00300F7B">
        <w:rPr>
          <w:rFonts w:ascii="Sylfaen" w:hAnsi="Sylfaen" w:cs="Sylfaen"/>
          <w:b/>
          <w:sz w:val="24"/>
          <w:szCs w:val="24"/>
        </w:rPr>
        <w:t>მ</w:t>
      </w:r>
      <w:proofErr w:type="spellEnd"/>
      <w:r w:rsidR="00FA4E87" w:rsidRPr="00300F7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A4E87" w:rsidRPr="00300F7B">
        <w:rPr>
          <w:rFonts w:ascii="Sylfaen" w:hAnsi="Sylfaen"/>
          <w:b/>
          <w:sz w:val="24"/>
          <w:szCs w:val="24"/>
        </w:rPr>
        <w:t>არასასოფლო-სამეუ</w:t>
      </w:r>
      <w:r w:rsidR="00FA4E87">
        <w:rPr>
          <w:rFonts w:ascii="Sylfaen" w:hAnsi="Sylfaen"/>
          <w:b/>
          <w:sz w:val="24"/>
          <w:szCs w:val="24"/>
        </w:rPr>
        <w:t>რნეო</w:t>
      </w:r>
      <w:proofErr w:type="spellEnd"/>
      <w:r w:rsidR="00FA4E8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A4E87">
        <w:rPr>
          <w:rFonts w:ascii="Sylfaen" w:hAnsi="Sylfaen"/>
          <w:b/>
          <w:sz w:val="24"/>
          <w:szCs w:val="24"/>
        </w:rPr>
        <w:t>დანიშნულების</w:t>
      </w:r>
      <w:proofErr w:type="spellEnd"/>
      <w:r w:rsidR="00FA4E8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A4E87">
        <w:rPr>
          <w:rFonts w:ascii="Sylfaen" w:hAnsi="Sylfaen"/>
          <w:b/>
          <w:sz w:val="24"/>
          <w:szCs w:val="24"/>
        </w:rPr>
        <w:t>მიწის</w:t>
      </w:r>
      <w:proofErr w:type="spellEnd"/>
      <w:r w:rsidR="00FA4E8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A4E87">
        <w:rPr>
          <w:rFonts w:ascii="Sylfaen" w:hAnsi="Sylfaen"/>
          <w:b/>
          <w:sz w:val="24"/>
          <w:szCs w:val="24"/>
        </w:rPr>
        <w:t>ნაკვეთიდან</w:t>
      </w:r>
      <w:proofErr w:type="spellEnd"/>
      <w:r w:rsidR="00FA4E87">
        <w:rPr>
          <w:rFonts w:ascii="Sylfaen" w:hAnsi="Sylfaen"/>
          <w:b/>
          <w:sz w:val="24"/>
          <w:szCs w:val="24"/>
        </w:rPr>
        <w:t xml:space="preserve"> </w:t>
      </w:r>
      <w:r w:rsidR="00FA4E87" w:rsidRPr="00300F7B">
        <w:rPr>
          <w:rFonts w:ascii="Sylfaen" w:hAnsi="Sylfaen"/>
          <w:b/>
          <w:sz w:val="24"/>
          <w:szCs w:val="24"/>
          <w:lang w:val="ka-GE"/>
        </w:rPr>
        <w:t>(</w:t>
      </w:r>
      <w:r w:rsidR="00FA4E87" w:rsidRPr="00300F7B">
        <w:rPr>
          <w:rFonts w:ascii="Sylfaen" w:hAnsi="Sylfaen" w:cs="Sylfaen"/>
          <w:b/>
          <w:sz w:val="24"/>
          <w:szCs w:val="24"/>
        </w:rPr>
        <w:t>ს</w:t>
      </w:r>
      <w:r w:rsidR="00FA4E87" w:rsidRPr="00300F7B">
        <w:rPr>
          <w:rFonts w:ascii="Sylfaen" w:hAnsi="Sylfaen"/>
          <w:b/>
          <w:sz w:val="24"/>
          <w:szCs w:val="24"/>
        </w:rPr>
        <w:t>/</w:t>
      </w:r>
      <w:r w:rsidR="00FA4E87" w:rsidRPr="00300F7B">
        <w:rPr>
          <w:rFonts w:ascii="Sylfaen" w:hAnsi="Sylfaen" w:cs="Sylfaen"/>
          <w:b/>
          <w:sz w:val="24"/>
          <w:szCs w:val="24"/>
        </w:rPr>
        <w:t>კ</w:t>
      </w:r>
      <w:r w:rsidR="00FA4E87" w:rsidRPr="00300F7B">
        <w:rPr>
          <w:rFonts w:ascii="Sylfaen" w:hAnsi="Sylfaen"/>
          <w:b/>
          <w:sz w:val="24"/>
          <w:szCs w:val="24"/>
        </w:rPr>
        <w:t xml:space="preserve"> 86.19.28.001) 400 </w:t>
      </w:r>
      <w:proofErr w:type="spellStart"/>
      <w:r w:rsidR="00FA4E87" w:rsidRPr="00300F7B">
        <w:rPr>
          <w:rFonts w:ascii="Sylfaen" w:hAnsi="Sylfaen" w:cs="Sylfaen"/>
          <w:b/>
          <w:sz w:val="24"/>
          <w:szCs w:val="24"/>
        </w:rPr>
        <w:t>კვ</w:t>
      </w:r>
      <w:r w:rsidR="00FA4E87" w:rsidRPr="00300F7B">
        <w:rPr>
          <w:rFonts w:ascii="Sylfaen" w:hAnsi="Sylfaen"/>
          <w:b/>
          <w:sz w:val="24"/>
          <w:szCs w:val="24"/>
        </w:rPr>
        <w:t>.</w:t>
      </w:r>
      <w:r w:rsidR="00FA4E87" w:rsidRPr="00300F7B">
        <w:rPr>
          <w:rFonts w:ascii="Sylfaen" w:hAnsi="Sylfaen" w:cs="Sylfaen"/>
          <w:b/>
          <w:sz w:val="24"/>
          <w:szCs w:val="24"/>
        </w:rPr>
        <w:t>მ</w:t>
      </w:r>
      <w:proofErr w:type="spellEnd"/>
      <w:r w:rsidR="00FA4E87" w:rsidRPr="00300F7B">
        <w:rPr>
          <w:rFonts w:ascii="Sylfaen" w:hAnsi="Sylfaen"/>
          <w:b/>
          <w:sz w:val="24"/>
          <w:szCs w:val="24"/>
        </w:rPr>
        <w:t xml:space="preserve">.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ფართის</w:t>
      </w:r>
      <w:r w:rsidR="00FA4E87" w:rsidRPr="00300F7B">
        <w:rPr>
          <w:rFonts w:ascii="Sylfaen" w:hAnsi="Sylfaen"/>
          <w:b/>
          <w:sz w:val="24"/>
          <w:szCs w:val="24"/>
        </w:rPr>
        <w:t xml:space="preserve">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პირდაპირი</w:t>
      </w:r>
      <w:r w:rsidR="00FA4E87" w:rsidRPr="00300F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განკარგვის</w:t>
      </w:r>
      <w:r w:rsidR="00FA4E87" w:rsidRPr="00300F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წესით</w:t>
      </w:r>
      <w:r w:rsidR="00FA4E87">
        <w:rPr>
          <w:rFonts w:ascii="Sylfaen" w:hAnsi="Sylfaen"/>
          <w:b/>
          <w:sz w:val="24"/>
          <w:szCs w:val="24"/>
          <w:lang w:val="ka-GE"/>
        </w:rPr>
        <w:t>,</w:t>
      </w:r>
      <w:r w:rsidR="00FA4E87" w:rsidRPr="00300F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სარგებლობის</w:t>
      </w:r>
      <w:r w:rsidR="00FA4E87" w:rsidRPr="00300F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უფლებით</w:t>
      </w:r>
      <w:r w:rsidR="00FA4E87" w:rsidRPr="00300F7B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FA4E87">
        <w:rPr>
          <w:rFonts w:ascii="Sylfaen" w:hAnsi="Sylfaen"/>
          <w:b/>
          <w:sz w:val="24"/>
          <w:szCs w:val="24"/>
          <w:lang w:val="ka-GE"/>
        </w:rPr>
        <w:t xml:space="preserve">სასყიდლიანი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იჯარის</w:t>
      </w:r>
      <w:r w:rsidR="00FA4E87" w:rsidRPr="00300F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ფორმით</w:t>
      </w:r>
      <w:r w:rsidR="00FA4E8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4E87">
        <w:rPr>
          <w:rFonts w:ascii="Sylfaen" w:hAnsi="Sylfaen" w:cs="Sylfaen"/>
          <w:b/>
          <w:sz w:val="24"/>
          <w:szCs w:val="24"/>
          <w:lang w:val="ka-GE"/>
        </w:rPr>
        <w:t xml:space="preserve">გადაცემაზე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ამბროლაურის</w:t>
      </w:r>
      <w:r w:rsidR="00FA4E87" w:rsidRPr="00300F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მუნიციპალიტეტის</w:t>
      </w:r>
      <w:r w:rsidR="00FA4E87" w:rsidRPr="00300F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მერისათვის</w:t>
      </w:r>
      <w:r w:rsidR="00FA4E87" w:rsidRPr="00300F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თანხმობის</w:t>
      </w:r>
      <w:r w:rsidR="00FA4E87" w:rsidRPr="00300F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მიცემის</w:t>
      </w:r>
      <w:r w:rsidR="00FA4E87" w:rsidRPr="00300F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A4E87" w:rsidRPr="00300F7B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:rsidR="00FA4E87" w:rsidRPr="00B16F88" w:rsidRDefault="00FA4E87" w:rsidP="00FA4E87">
      <w:pPr>
        <w:jc w:val="center"/>
        <w:rPr>
          <w:b/>
          <w:sz w:val="24"/>
          <w:szCs w:val="24"/>
          <w:lang w:val="ka-GE"/>
        </w:rPr>
      </w:pPr>
    </w:p>
    <w:p w:rsidR="00FA4E87" w:rsidRPr="009B793D" w:rsidRDefault="00FA4E87" w:rsidP="00FA4E87">
      <w:pPr>
        <w:jc w:val="center"/>
        <w:rPr>
          <w:rFonts w:ascii="Sylfaen" w:hAnsi="Sylfaen"/>
          <w:b/>
          <w:sz w:val="6"/>
          <w:szCs w:val="6"/>
        </w:rPr>
      </w:pPr>
    </w:p>
    <w:p w:rsidR="00FA4E87" w:rsidRPr="00FA4E87" w:rsidRDefault="00FA4E87" w:rsidP="00FA4E87">
      <w:pPr>
        <w:ind w:firstLine="720"/>
        <w:jc w:val="both"/>
        <w:rPr>
          <w:rFonts w:ascii="Sylfaen" w:hAnsi="Sylfaen" w:cs="Sylfaen"/>
          <w:sz w:val="22"/>
          <w:szCs w:val="22"/>
        </w:rPr>
      </w:pPr>
      <w:proofErr w:type="spellStart"/>
      <w:r w:rsidRPr="00FA4E87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„</w:t>
      </w:r>
      <w:proofErr w:type="spellStart"/>
      <w:r w:rsidRPr="00FA4E87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თვითმმართველობის</w:t>
      </w:r>
      <w:proofErr w:type="spellEnd"/>
      <w:r w:rsidRPr="00FA4E87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FA4E87">
        <w:rPr>
          <w:rFonts w:ascii="Sylfaen" w:hAnsi="Sylfaen"/>
          <w:sz w:val="22"/>
          <w:szCs w:val="22"/>
        </w:rPr>
        <w:t>“</w:t>
      </w:r>
      <w:r w:rsidRPr="00FA4E87">
        <w:rPr>
          <w:rFonts w:ascii="Sylfaen" w:hAnsi="Sylfaen"/>
          <w:sz w:val="22"/>
          <w:szCs w:val="22"/>
          <w:lang w:val="ka-GE"/>
        </w:rPr>
        <w:t>-ს</w:t>
      </w:r>
      <w:r w:rsidRPr="00FA4E87">
        <w:rPr>
          <w:rFonts w:ascii="Sylfaen" w:hAnsi="Sylfaen"/>
          <w:sz w:val="22"/>
          <w:szCs w:val="22"/>
        </w:rPr>
        <w:t xml:space="preserve"> 61-</w:t>
      </w:r>
      <w:r w:rsidRPr="00FA4E87">
        <w:rPr>
          <w:rFonts w:ascii="Sylfaen" w:hAnsi="Sylfaen" w:cs="Sylfaen"/>
          <w:sz w:val="22"/>
          <w:szCs w:val="22"/>
        </w:rPr>
        <w:t>ე</w:t>
      </w:r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r w:rsidRPr="00FA4E87">
        <w:rPr>
          <w:rFonts w:ascii="Sylfaen" w:hAnsi="Sylfaen" w:cs="Sylfaen"/>
          <w:sz w:val="22"/>
          <w:szCs w:val="22"/>
        </w:rPr>
        <w:t>მე</w:t>
      </w:r>
      <w:r w:rsidRPr="00FA4E87">
        <w:rPr>
          <w:rFonts w:ascii="Sylfaen" w:hAnsi="Sylfaen"/>
          <w:sz w:val="22"/>
          <w:szCs w:val="22"/>
        </w:rPr>
        <w:t xml:space="preserve">-2 </w:t>
      </w:r>
      <w:proofErr w:type="spellStart"/>
      <w:r w:rsidRPr="00FA4E87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FA4E87">
        <w:rPr>
          <w:rFonts w:ascii="Sylfaen" w:hAnsi="Sylfaen"/>
          <w:sz w:val="22"/>
          <w:szCs w:val="22"/>
        </w:rPr>
        <w:t>, 122-</w:t>
      </w:r>
      <w:r w:rsidRPr="00FA4E87">
        <w:rPr>
          <w:rFonts w:ascii="Sylfaen" w:hAnsi="Sylfaen" w:cs="Sylfaen"/>
          <w:sz w:val="22"/>
          <w:szCs w:val="22"/>
        </w:rPr>
        <w:t>ე</w:t>
      </w:r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„</w:t>
      </w:r>
      <w:r w:rsidRPr="00FA4E87">
        <w:rPr>
          <w:rFonts w:ascii="Sylfaen" w:hAnsi="Sylfaen" w:cs="Sylfaen"/>
          <w:sz w:val="22"/>
          <w:szCs w:val="22"/>
        </w:rPr>
        <w:t>დ</w:t>
      </w:r>
      <w:r w:rsidRPr="00FA4E87">
        <w:rPr>
          <w:rFonts w:ascii="Sylfaen" w:hAnsi="Sylfaen"/>
          <w:sz w:val="22"/>
          <w:szCs w:val="22"/>
        </w:rPr>
        <w:t>“</w:t>
      </w:r>
      <w:r w:rsidRPr="00FA4E87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BF6C8E">
        <w:rPr>
          <w:rFonts w:ascii="Sylfaen" w:hAnsi="Sylfaen" w:cs="Sylfaen"/>
          <w:sz w:val="22"/>
          <w:szCs w:val="22"/>
        </w:rPr>
        <w:t>ქვეპუნქტის</w:t>
      </w:r>
      <w:proofErr w:type="spellEnd"/>
      <w:r w:rsidR="00BF6C8E">
        <w:rPr>
          <w:rFonts w:ascii="Sylfaen" w:hAnsi="Sylfaen" w:cs="Sylfaen"/>
          <w:sz w:val="22"/>
          <w:szCs w:val="22"/>
        </w:rPr>
        <w:t>,</w:t>
      </w:r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2014 </w:t>
      </w:r>
      <w:proofErr w:type="spellStart"/>
      <w:r w:rsidRPr="00FA4E87">
        <w:rPr>
          <w:rFonts w:ascii="Sylfaen" w:hAnsi="Sylfaen" w:cs="Sylfaen"/>
          <w:sz w:val="22"/>
          <w:szCs w:val="22"/>
        </w:rPr>
        <w:t>წლის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08</w:t>
      </w:r>
      <w:r w:rsidRPr="00FA4E87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დეკემბრის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N669 </w:t>
      </w:r>
      <w:proofErr w:type="spellStart"/>
      <w:r w:rsidRPr="00FA4E87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„</w:t>
      </w:r>
      <w:proofErr w:type="spellStart"/>
      <w:r w:rsidRPr="00FA4E87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ქონების</w:t>
      </w:r>
      <w:proofErr w:type="spellEnd"/>
      <w:r w:rsidRPr="00FA4E87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პრივატიზების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,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სარგებლობისა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და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უფლებებით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გადაცემის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,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საპრივატიზებო</w:t>
      </w:r>
      <w:proofErr w:type="spellEnd"/>
      <w:r w:rsidRPr="00FA4E87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საფასურის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,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საწყისი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საპრივატიზებო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საფასურის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, </w:t>
      </w:r>
      <w:proofErr w:type="spellStart"/>
      <w:r w:rsidRPr="00FA4E87">
        <w:rPr>
          <w:rFonts w:ascii="Sylfaen" w:hAnsi="Sylfaen" w:cs="Sylfaen"/>
          <w:sz w:val="22"/>
          <w:szCs w:val="22"/>
        </w:rPr>
        <w:t>ქირის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საფასურის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, </w:t>
      </w:r>
      <w:proofErr w:type="spellStart"/>
      <w:r w:rsidRPr="00FA4E87">
        <w:rPr>
          <w:rFonts w:ascii="Sylfaen" w:hAnsi="Sylfaen" w:cs="Sylfaen"/>
          <w:sz w:val="22"/>
          <w:szCs w:val="22"/>
        </w:rPr>
        <w:t>ქირის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საწყისი</w:t>
      </w:r>
      <w:proofErr w:type="spellEnd"/>
      <w:r w:rsidRPr="00FA4E87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საფასურის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განსაზღვრის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და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ანგარიშსწორების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“ </w:t>
      </w:r>
      <w:r w:rsidR="00BF6C8E">
        <w:rPr>
          <w:rFonts w:ascii="Sylfaen" w:hAnsi="Sylfaen"/>
          <w:sz w:val="22"/>
          <w:szCs w:val="22"/>
          <w:lang w:val="ka-GE"/>
        </w:rPr>
        <w:t xml:space="preserve">22-ე მუხლის მე-2 პუნქტისა და </w:t>
      </w:r>
      <w:r w:rsidRPr="00FA4E87">
        <w:rPr>
          <w:rFonts w:ascii="Sylfaen" w:hAnsi="Sylfaen"/>
          <w:sz w:val="22"/>
          <w:szCs w:val="22"/>
        </w:rPr>
        <w:t>36-</w:t>
      </w:r>
      <w:r w:rsidRPr="00FA4E87">
        <w:rPr>
          <w:rFonts w:ascii="Sylfaen" w:hAnsi="Sylfaen" w:cs="Sylfaen"/>
          <w:sz w:val="22"/>
          <w:szCs w:val="22"/>
        </w:rPr>
        <w:t>ე</w:t>
      </w:r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r w:rsidRPr="00FA4E87">
        <w:rPr>
          <w:rFonts w:ascii="Sylfaen" w:hAnsi="Sylfaen" w:cs="Sylfaen"/>
          <w:sz w:val="22"/>
          <w:szCs w:val="22"/>
        </w:rPr>
        <w:t>მე</w:t>
      </w:r>
      <w:r w:rsidRPr="00FA4E87">
        <w:rPr>
          <w:rFonts w:ascii="Sylfaen" w:hAnsi="Sylfaen"/>
          <w:sz w:val="22"/>
          <w:szCs w:val="22"/>
        </w:rPr>
        <w:t xml:space="preserve">-2 </w:t>
      </w:r>
      <w:proofErr w:type="spellStart"/>
      <w:r w:rsidRPr="00FA4E87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FA4E87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საკრებულომ</w:t>
      </w:r>
      <w:proofErr w:type="spellEnd"/>
    </w:p>
    <w:p w:rsidR="00FA4E87" w:rsidRPr="00FA4E87" w:rsidRDefault="00FA4E87" w:rsidP="00FA4E87">
      <w:pPr>
        <w:ind w:firstLine="720"/>
        <w:jc w:val="both"/>
        <w:rPr>
          <w:rFonts w:ascii="Sylfaen" w:hAnsi="Sylfaen" w:cs="Sylfaen"/>
          <w:sz w:val="22"/>
          <w:szCs w:val="22"/>
        </w:rPr>
      </w:pPr>
    </w:p>
    <w:p w:rsidR="00FA4E87" w:rsidRPr="00FA4E87" w:rsidRDefault="00FA4E87" w:rsidP="00FA4E87">
      <w:pPr>
        <w:jc w:val="center"/>
        <w:rPr>
          <w:rFonts w:ascii="Sylfaen" w:hAnsi="Sylfaen"/>
          <w:b/>
          <w:sz w:val="22"/>
          <w:szCs w:val="22"/>
        </w:rPr>
      </w:pPr>
      <w:r w:rsidRPr="00FA4E87">
        <w:rPr>
          <w:rFonts w:ascii="Sylfaen" w:hAnsi="Sylfaen" w:cs="Sylfaen"/>
          <w:b/>
          <w:sz w:val="22"/>
          <w:szCs w:val="22"/>
        </w:rPr>
        <w:t>გ</w:t>
      </w:r>
      <w:r w:rsidRPr="00FA4E87">
        <w:rPr>
          <w:rFonts w:ascii="Sylfaen" w:hAnsi="Sylfaen"/>
          <w:b/>
          <w:sz w:val="22"/>
          <w:szCs w:val="22"/>
        </w:rPr>
        <w:t xml:space="preserve"> </w:t>
      </w:r>
      <w:r w:rsidRPr="00FA4E87">
        <w:rPr>
          <w:rFonts w:ascii="Sylfaen" w:hAnsi="Sylfaen" w:cs="Sylfaen"/>
          <w:b/>
          <w:sz w:val="22"/>
          <w:szCs w:val="22"/>
        </w:rPr>
        <w:t>ა</w:t>
      </w:r>
      <w:r w:rsidRPr="00FA4E87">
        <w:rPr>
          <w:rFonts w:ascii="Sylfaen" w:hAnsi="Sylfaen"/>
          <w:b/>
          <w:sz w:val="22"/>
          <w:szCs w:val="22"/>
        </w:rPr>
        <w:t xml:space="preserve"> </w:t>
      </w:r>
      <w:r w:rsidRPr="00FA4E87">
        <w:rPr>
          <w:rFonts w:ascii="Sylfaen" w:hAnsi="Sylfaen" w:cs="Sylfaen"/>
          <w:b/>
          <w:sz w:val="22"/>
          <w:szCs w:val="22"/>
        </w:rPr>
        <w:t>დ</w:t>
      </w:r>
      <w:r w:rsidRPr="00FA4E87">
        <w:rPr>
          <w:rFonts w:ascii="Sylfaen" w:hAnsi="Sylfaen"/>
          <w:b/>
          <w:sz w:val="22"/>
          <w:szCs w:val="22"/>
        </w:rPr>
        <w:t xml:space="preserve"> </w:t>
      </w:r>
      <w:r w:rsidRPr="00FA4E87">
        <w:rPr>
          <w:rFonts w:ascii="Sylfaen" w:hAnsi="Sylfaen" w:cs="Sylfaen"/>
          <w:b/>
          <w:sz w:val="22"/>
          <w:szCs w:val="22"/>
        </w:rPr>
        <w:t>ა</w:t>
      </w:r>
      <w:r w:rsidRPr="00FA4E87">
        <w:rPr>
          <w:rFonts w:ascii="Sylfaen" w:hAnsi="Sylfaen"/>
          <w:b/>
          <w:sz w:val="22"/>
          <w:szCs w:val="22"/>
        </w:rPr>
        <w:t xml:space="preserve"> </w:t>
      </w:r>
      <w:r w:rsidRPr="00FA4E87">
        <w:rPr>
          <w:rFonts w:ascii="Sylfaen" w:hAnsi="Sylfaen" w:cs="Sylfaen"/>
          <w:b/>
          <w:sz w:val="22"/>
          <w:szCs w:val="22"/>
        </w:rPr>
        <w:t>წ</w:t>
      </w:r>
      <w:r w:rsidRPr="00FA4E87">
        <w:rPr>
          <w:rFonts w:ascii="Sylfaen" w:hAnsi="Sylfaen"/>
          <w:b/>
          <w:sz w:val="22"/>
          <w:szCs w:val="22"/>
        </w:rPr>
        <w:t xml:space="preserve"> </w:t>
      </w:r>
      <w:r w:rsidRPr="00FA4E87">
        <w:rPr>
          <w:rFonts w:ascii="Sylfaen" w:hAnsi="Sylfaen" w:cs="Sylfaen"/>
          <w:b/>
          <w:sz w:val="22"/>
          <w:szCs w:val="22"/>
        </w:rPr>
        <w:t>ყ</w:t>
      </w:r>
      <w:r w:rsidRPr="00FA4E87">
        <w:rPr>
          <w:rFonts w:ascii="Sylfaen" w:hAnsi="Sylfaen"/>
          <w:b/>
          <w:sz w:val="22"/>
          <w:szCs w:val="22"/>
        </w:rPr>
        <w:t xml:space="preserve"> </w:t>
      </w:r>
      <w:r w:rsidRPr="00FA4E87">
        <w:rPr>
          <w:rFonts w:ascii="Sylfaen" w:hAnsi="Sylfaen" w:cs="Sylfaen"/>
          <w:b/>
          <w:sz w:val="22"/>
          <w:szCs w:val="22"/>
        </w:rPr>
        <w:t>ვ</w:t>
      </w:r>
      <w:r w:rsidRPr="00FA4E87">
        <w:rPr>
          <w:rFonts w:ascii="Sylfaen" w:hAnsi="Sylfaen"/>
          <w:b/>
          <w:sz w:val="22"/>
          <w:szCs w:val="22"/>
        </w:rPr>
        <w:t xml:space="preserve"> </w:t>
      </w:r>
      <w:r w:rsidRPr="00FA4E87">
        <w:rPr>
          <w:rFonts w:ascii="Sylfaen" w:hAnsi="Sylfaen" w:cs="Sylfaen"/>
          <w:b/>
          <w:sz w:val="22"/>
          <w:szCs w:val="22"/>
        </w:rPr>
        <w:t>ი</w:t>
      </w:r>
      <w:r w:rsidRPr="00FA4E87">
        <w:rPr>
          <w:rFonts w:ascii="Sylfaen" w:hAnsi="Sylfaen"/>
          <w:b/>
          <w:sz w:val="22"/>
          <w:szCs w:val="22"/>
        </w:rPr>
        <w:t xml:space="preserve"> </w:t>
      </w:r>
      <w:r w:rsidRPr="00FA4E87">
        <w:rPr>
          <w:rFonts w:ascii="Sylfaen" w:hAnsi="Sylfaen" w:cs="Sylfaen"/>
          <w:b/>
          <w:sz w:val="22"/>
          <w:szCs w:val="22"/>
        </w:rPr>
        <w:t>ტ</w:t>
      </w:r>
      <w:r w:rsidRPr="00FA4E87">
        <w:rPr>
          <w:rFonts w:ascii="Sylfaen" w:hAnsi="Sylfaen"/>
          <w:b/>
          <w:sz w:val="22"/>
          <w:szCs w:val="22"/>
        </w:rPr>
        <w:t xml:space="preserve"> </w:t>
      </w:r>
      <w:r w:rsidRPr="00FA4E87">
        <w:rPr>
          <w:rFonts w:ascii="Sylfaen" w:hAnsi="Sylfaen" w:cs="Sylfaen"/>
          <w:b/>
          <w:sz w:val="22"/>
          <w:szCs w:val="22"/>
        </w:rPr>
        <w:t>ა</w:t>
      </w:r>
      <w:r w:rsidR="00BD26A9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bookmarkStart w:id="0" w:name="_GoBack"/>
      <w:bookmarkEnd w:id="0"/>
      <w:r w:rsidRPr="00FA4E87">
        <w:rPr>
          <w:rFonts w:ascii="Sylfaen" w:hAnsi="Sylfaen"/>
          <w:b/>
          <w:sz w:val="22"/>
          <w:szCs w:val="22"/>
        </w:rPr>
        <w:t>:</w:t>
      </w:r>
    </w:p>
    <w:p w:rsidR="00FA4E87" w:rsidRPr="00FA4E87" w:rsidRDefault="00FA4E87" w:rsidP="00FA4E87">
      <w:pPr>
        <w:jc w:val="center"/>
        <w:rPr>
          <w:rFonts w:ascii="Sylfaen" w:hAnsi="Sylfaen"/>
          <w:b/>
          <w:sz w:val="22"/>
          <w:szCs w:val="22"/>
        </w:rPr>
      </w:pPr>
    </w:p>
    <w:p w:rsidR="00FA4E87" w:rsidRPr="00FA4E87" w:rsidRDefault="00FA4E87" w:rsidP="00FA4E87">
      <w:pPr>
        <w:jc w:val="center"/>
        <w:rPr>
          <w:rFonts w:ascii="Sylfaen" w:hAnsi="Sylfaen"/>
          <w:b/>
          <w:sz w:val="22"/>
          <w:szCs w:val="22"/>
        </w:rPr>
      </w:pPr>
    </w:p>
    <w:p w:rsidR="00FA4E87" w:rsidRPr="00FA4E87" w:rsidRDefault="00FA4E87" w:rsidP="00FA4E87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FA4E87">
        <w:rPr>
          <w:rFonts w:ascii="Sylfaen" w:hAnsi="Sylfaen"/>
          <w:sz w:val="22"/>
          <w:szCs w:val="22"/>
        </w:rPr>
        <w:t xml:space="preserve">1. </w:t>
      </w:r>
      <w:r w:rsidRPr="00FA4E87">
        <w:rPr>
          <w:rFonts w:ascii="Sylfaen" w:hAnsi="Sylfaen" w:cs="Sylfaen"/>
          <w:sz w:val="22"/>
          <w:szCs w:val="22"/>
          <w:lang w:val="ka-GE"/>
        </w:rPr>
        <w:t>მიეცეს თანხმობა ამბროლაურის მუნიციპალიტეტის მერს</w:t>
      </w:r>
      <w:r w:rsidR="00BF6C8E">
        <w:rPr>
          <w:rFonts w:ascii="Sylfaen" w:hAnsi="Sylfaen" w:cs="Sylfaen"/>
          <w:sz w:val="22"/>
          <w:szCs w:val="22"/>
          <w:lang w:val="ka-GE"/>
        </w:rPr>
        <w:t>,</w:t>
      </w:r>
      <w:r w:rsidRPr="00FA4E87">
        <w:rPr>
          <w:rFonts w:ascii="Sylfaen" w:hAnsi="Sylfaen" w:cs="Sylfaen"/>
          <w:sz w:val="22"/>
          <w:szCs w:val="22"/>
          <w:lang w:val="ka-GE"/>
        </w:rPr>
        <w:t xml:space="preserve"> პირდაპირი განკარგვის წესით, სარგებლობის უფლებით</w:t>
      </w:r>
      <w:r w:rsidR="00BF6C8E">
        <w:rPr>
          <w:rFonts w:ascii="Sylfaen" w:hAnsi="Sylfaen" w:cs="Sylfaen"/>
          <w:sz w:val="22"/>
          <w:szCs w:val="22"/>
          <w:lang w:val="ka-GE"/>
        </w:rPr>
        <w:t>,</w:t>
      </w:r>
      <w:r w:rsidRPr="00FA4E8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A4E87">
        <w:rPr>
          <w:rFonts w:ascii="Sylfaen" w:hAnsi="Sylfaen"/>
          <w:sz w:val="22"/>
          <w:szCs w:val="22"/>
          <w:lang w:val="ka-GE"/>
        </w:rPr>
        <w:t xml:space="preserve">სასყიდლიანი </w:t>
      </w:r>
      <w:r w:rsidRPr="00FA4E87">
        <w:rPr>
          <w:rFonts w:ascii="Sylfaen" w:hAnsi="Sylfaen" w:cs="Sylfaen"/>
          <w:sz w:val="22"/>
          <w:szCs w:val="22"/>
          <w:lang w:val="ka-GE"/>
        </w:rPr>
        <w:t>იჯარის</w:t>
      </w:r>
      <w:r w:rsidRPr="00FA4E87">
        <w:rPr>
          <w:rFonts w:ascii="Sylfaen" w:hAnsi="Sylfaen"/>
          <w:sz w:val="22"/>
          <w:szCs w:val="22"/>
          <w:lang w:val="ka-GE"/>
        </w:rPr>
        <w:t xml:space="preserve"> </w:t>
      </w:r>
      <w:r w:rsidRPr="00FA4E87">
        <w:rPr>
          <w:rFonts w:ascii="Sylfaen" w:hAnsi="Sylfaen" w:cs="Sylfaen"/>
          <w:sz w:val="22"/>
          <w:szCs w:val="22"/>
          <w:lang w:val="ka-GE"/>
        </w:rPr>
        <w:t>ფორმით</w:t>
      </w:r>
      <w:r w:rsidRPr="00FA4E87">
        <w:rPr>
          <w:rFonts w:ascii="Sylfaen" w:hAnsi="Sylfaen"/>
          <w:sz w:val="22"/>
          <w:szCs w:val="22"/>
          <w:lang w:val="ka-GE"/>
        </w:rPr>
        <w:t xml:space="preserve">, ორი თვის ვადით გადასცეს </w:t>
      </w:r>
      <w:proofErr w:type="spellStart"/>
      <w:r w:rsidRPr="00FA4E87">
        <w:rPr>
          <w:rFonts w:ascii="Sylfaen" w:hAnsi="Sylfaen" w:cs="Sylfaen"/>
          <w:sz w:val="22"/>
          <w:szCs w:val="22"/>
        </w:rPr>
        <w:t>მინდია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გელაშვილს</w:t>
      </w:r>
      <w:proofErr w:type="spellEnd"/>
      <w:r w:rsidRPr="00FA4E87">
        <w:rPr>
          <w:rFonts w:ascii="Sylfaen" w:hAnsi="Sylfaen" w:cs="Sylfaen"/>
          <w:sz w:val="22"/>
          <w:szCs w:val="22"/>
        </w:rPr>
        <w:t xml:space="preserve"> </w:t>
      </w:r>
      <w:r w:rsidRPr="00FA4E87">
        <w:rPr>
          <w:rFonts w:ascii="Sylfaen" w:hAnsi="Sylfaen"/>
          <w:sz w:val="22"/>
          <w:szCs w:val="22"/>
        </w:rPr>
        <w:t>(</w:t>
      </w:r>
      <w:r w:rsidRPr="00FA4E87">
        <w:rPr>
          <w:rFonts w:ascii="Sylfaen" w:hAnsi="Sylfaen"/>
          <w:sz w:val="22"/>
          <w:szCs w:val="22"/>
          <w:lang w:val="ka-GE"/>
        </w:rPr>
        <w:t xml:space="preserve">პ/ნ </w:t>
      </w:r>
      <w:r w:rsidRPr="00FA4E87">
        <w:rPr>
          <w:rFonts w:ascii="Sylfaen" w:hAnsi="Sylfaen"/>
          <w:sz w:val="22"/>
          <w:szCs w:val="22"/>
        </w:rPr>
        <w:t>57001000046)</w:t>
      </w:r>
      <w:r w:rsidRPr="00FA4E87">
        <w:rPr>
          <w:rFonts w:ascii="Sylfaen" w:hAnsi="Sylfaen" w:cs="Sylfaen"/>
          <w:sz w:val="22"/>
          <w:szCs w:val="22"/>
        </w:rPr>
        <w:t xml:space="preserve"> ქ</w:t>
      </w:r>
      <w:r w:rsidRPr="00FA4E87">
        <w:rPr>
          <w:rFonts w:ascii="Sylfaen" w:hAnsi="Sylfaen"/>
          <w:sz w:val="22"/>
          <w:szCs w:val="22"/>
        </w:rPr>
        <w:t xml:space="preserve">. </w:t>
      </w:r>
      <w:proofErr w:type="spellStart"/>
      <w:r w:rsidRPr="00FA4E87">
        <w:rPr>
          <w:rFonts w:ascii="Sylfaen" w:hAnsi="Sylfaen" w:cs="Sylfaen"/>
          <w:sz w:val="22"/>
          <w:szCs w:val="22"/>
        </w:rPr>
        <w:t>ამბროლაურში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ვაჟა</w:t>
      </w:r>
      <w:r w:rsidRPr="00FA4E87">
        <w:rPr>
          <w:rFonts w:ascii="Sylfaen" w:hAnsi="Sylfaen"/>
          <w:sz w:val="22"/>
          <w:szCs w:val="22"/>
        </w:rPr>
        <w:t>-</w:t>
      </w:r>
      <w:r w:rsidRPr="00FA4E87">
        <w:rPr>
          <w:rFonts w:ascii="Sylfaen" w:hAnsi="Sylfaen" w:cs="Sylfaen"/>
          <w:sz w:val="22"/>
          <w:szCs w:val="22"/>
        </w:rPr>
        <w:t>ფშაველას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r w:rsidRPr="00FA4E87">
        <w:rPr>
          <w:rFonts w:ascii="Sylfaen" w:hAnsi="Sylfaen" w:cs="Sylfaen"/>
          <w:sz w:val="22"/>
          <w:szCs w:val="22"/>
        </w:rPr>
        <w:t>ქ</w:t>
      </w:r>
      <w:r w:rsidRPr="00FA4E87"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/>
          <w:sz w:val="22"/>
          <w:szCs w:val="22"/>
          <w:lang w:val="ka-GE"/>
        </w:rPr>
        <w:t>N</w:t>
      </w:r>
      <w:r w:rsidRPr="00FA4E87">
        <w:rPr>
          <w:rFonts w:ascii="Sylfaen" w:hAnsi="Sylfaen"/>
          <w:sz w:val="22"/>
          <w:szCs w:val="22"/>
        </w:rPr>
        <w:t>17-</w:t>
      </w:r>
      <w:r w:rsidRPr="00FA4E87">
        <w:rPr>
          <w:rFonts w:ascii="Sylfaen" w:hAnsi="Sylfaen" w:cs="Sylfaen"/>
          <w:sz w:val="22"/>
          <w:szCs w:val="22"/>
        </w:rPr>
        <w:t>ში</w:t>
      </w:r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მდებარე</w:t>
      </w:r>
      <w:proofErr w:type="spellEnd"/>
      <w:r w:rsidRPr="00FA4E87">
        <w:rPr>
          <w:rFonts w:ascii="Sylfaen" w:hAnsi="Sylfaen"/>
          <w:sz w:val="22"/>
          <w:szCs w:val="22"/>
        </w:rPr>
        <w:t xml:space="preserve"> 5971 </w:t>
      </w:r>
      <w:proofErr w:type="spellStart"/>
      <w:r w:rsidRPr="00FA4E87">
        <w:rPr>
          <w:rFonts w:ascii="Sylfaen" w:hAnsi="Sylfaen" w:cs="Sylfaen"/>
          <w:sz w:val="22"/>
          <w:szCs w:val="22"/>
        </w:rPr>
        <w:t>კვ</w:t>
      </w:r>
      <w:r w:rsidRPr="00FA4E87">
        <w:rPr>
          <w:rFonts w:ascii="Sylfaen" w:hAnsi="Sylfaen"/>
          <w:sz w:val="22"/>
          <w:szCs w:val="22"/>
        </w:rPr>
        <w:t>.</w:t>
      </w:r>
      <w:r w:rsidRPr="00FA4E87">
        <w:rPr>
          <w:rFonts w:ascii="Sylfaen" w:hAnsi="Sylfaen" w:cs="Sylfaen"/>
          <w:sz w:val="22"/>
          <w:szCs w:val="22"/>
        </w:rPr>
        <w:t>მ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/>
          <w:sz w:val="22"/>
          <w:szCs w:val="22"/>
        </w:rPr>
        <w:t>არასასოფლო-სამეურნეო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/>
          <w:sz w:val="22"/>
          <w:szCs w:val="22"/>
        </w:rPr>
        <w:t>დანიშნულების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/>
          <w:sz w:val="22"/>
          <w:szCs w:val="22"/>
        </w:rPr>
        <w:t>მიწის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/>
          <w:sz w:val="22"/>
          <w:szCs w:val="22"/>
        </w:rPr>
        <w:t>ნაკვეთიდან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r w:rsidRPr="00FA4E87">
        <w:rPr>
          <w:rFonts w:ascii="Sylfaen" w:hAnsi="Sylfaen"/>
          <w:sz w:val="22"/>
          <w:szCs w:val="22"/>
          <w:lang w:val="ka-GE"/>
        </w:rPr>
        <w:t>(</w:t>
      </w:r>
      <w:r w:rsidRPr="00FA4E87">
        <w:rPr>
          <w:rFonts w:ascii="Sylfaen" w:hAnsi="Sylfaen" w:cs="Sylfaen"/>
          <w:sz w:val="22"/>
          <w:szCs w:val="22"/>
        </w:rPr>
        <w:t>ს</w:t>
      </w:r>
      <w:r w:rsidRPr="00FA4E87">
        <w:rPr>
          <w:rFonts w:ascii="Sylfaen" w:hAnsi="Sylfaen"/>
          <w:sz w:val="22"/>
          <w:szCs w:val="22"/>
        </w:rPr>
        <w:t>/</w:t>
      </w:r>
      <w:r w:rsidRPr="00FA4E87">
        <w:rPr>
          <w:rFonts w:ascii="Sylfaen" w:hAnsi="Sylfaen" w:cs="Sylfaen"/>
          <w:sz w:val="22"/>
          <w:szCs w:val="22"/>
        </w:rPr>
        <w:t>კ</w:t>
      </w:r>
      <w:r w:rsidRPr="00FA4E87">
        <w:rPr>
          <w:rFonts w:ascii="Sylfaen" w:hAnsi="Sylfaen"/>
          <w:sz w:val="22"/>
          <w:szCs w:val="22"/>
        </w:rPr>
        <w:t xml:space="preserve"> 86.19.28.001) 400 </w:t>
      </w:r>
      <w:proofErr w:type="spellStart"/>
      <w:r w:rsidRPr="00FA4E87">
        <w:rPr>
          <w:rFonts w:ascii="Sylfaen" w:hAnsi="Sylfaen" w:cs="Sylfaen"/>
          <w:sz w:val="22"/>
          <w:szCs w:val="22"/>
        </w:rPr>
        <w:t>კვ</w:t>
      </w:r>
      <w:r w:rsidRPr="00FA4E87">
        <w:rPr>
          <w:rFonts w:ascii="Sylfaen" w:hAnsi="Sylfaen"/>
          <w:sz w:val="22"/>
          <w:szCs w:val="22"/>
        </w:rPr>
        <w:t>.</w:t>
      </w:r>
      <w:r w:rsidRPr="00FA4E87">
        <w:rPr>
          <w:rFonts w:ascii="Sylfaen" w:hAnsi="Sylfaen" w:cs="Sylfaen"/>
          <w:sz w:val="22"/>
          <w:szCs w:val="22"/>
        </w:rPr>
        <w:t>მ</w:t>
      </w:r>
      <w:proofErr w:type="spellEnd"/>
      <w:r w:rsidRPr="00FA4E87">
        <w:rPr>
          <w:rFonts w:ascii="Sylfaen" w:hAnsi="Sylfaen"/>
          <w:sz w:val="22"/>
          <w:szCs w:val="22"/>
        </w:rPr>
        <w:t xml:space="preserve">. </w:t>
      </w:r>
      <w:r w:rsidRPr="00FA4E87">
        <w:rPr>
          <w:rFonts w:ascii="Sylfaen" w:hAnsi="Sylfaen" w:cs="Sylfaen"/>
          <w:sz w:val="22"/>
          <w:szCs w:val="22"/>
          <w:lang w:val="ka-GE"/>
        </w:rPr>
        <w:t>ფართი, შემდგომში ბავშვთა გასართობი ცენტრის მოწყობის მიზნით.</w:t>
      </w:r>
    </w:p>
    <w:p w:rsidR="00FA4E87" w:rsidRPr="00FA4E87" w:rsidRDefault="00FA4E87" w:rsidP="00FA4E87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FA4E8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A4E87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FA4E87">
        <w:rPr>
          <w:rFonts w:ascii="Sylfaen" w:hAnsi="Sylfaen" w:cs="Sylfaen"/>
          <w:sz w:val="22"/>
          <w:szCs w:val="22"/>
        </w:rPr>
        <w:t>საიჯარო</w:t>
      </w:r>
      <w:proofErr w:type="spellEnd"/>
      <w:proofErr w:type="gram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ქირის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საფასური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განისაზღვროს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- </w:t>
      </w:r>
      <w:proofErr w:type="spellStart"/>
      <w:r w:rsidRPr="00FA4E87">
        <w:rPr>
          <w:rFonts w:ascii="Sylfaen" w:hAnsi="Sylfaen"/>
          <w:sz w:val="22"/>
          <w:szCs w:val="22"/>
        </w:rPr>
        <w:t>თვეში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300 (</w:t>
      </w:r>
      <w:proofErr w:type="spellStart"/>
      <w:r w:rsidRPr="00FA4E87">
        <w:rPr>
          <w:rFonts w:ascii="Sylfaen" w:hAnsi="Sylfaen"/>
          <w:sz w:val="22"/>
          <w:szCs w:val="22"/>
        </w:rPr>
        <w:t>სამასი</w:t>
      </w:r>
      <w:proofErr w:type="spellEnd"/>
      <w:r w:rsidRPr="00FA4E87">
        <w:rPr>
          <w:rFonts w:ascii="Sylfaen" w:hAnsi="Sylfaen"/>
          <w:sz w:val="22"/>
          <w:szCs w:val="22"/>
        </w:rPr>
        <w:t xml:space="preserve">) </w:t>
      </w:r>
      <w:proofErr w:type="spellStart"/>
      <w:r w:rsidRPr="00FA4E87">
        <w:rPr>
          <w:rFonts w:ascii="Sylfaen" w:hAnsi="Sylfaen" w:cs="Sylfaen"/>
          <w:sz w:val="22"/>
          <w:szCs w:val="22"/>
        </w:rPr>
        <w:t>ლარი</w:t>
      </w:r>
      <w:proofErr w:type="spellEnd"/>
      <w:r w:rsidRPr="00FA4E87">
        <w:rPr>
          <w:rFonts w:ascii="Sylfaen" w:hAnsi="Sylfaen" w:cs="Sylfaen"/>
          <w:sz w:val="22"/>
          <w:szCs w:val="22"/>
        </w:rPr>
        <w:t>.</w:t>
      </w:r>
    </w:p>
    <w:p w:rsidR="00FA4E87" w:rsidRPr="00FA4E87" w:rsidRDefault="00FA4E87" w:rsidP="00FA4E87">
      <w:pPr>
        <w:ind w:firstLine="720"/>
        <w:jc w:val="both"/>
        <w:rPr>
          <w:rFonts w:ascii="Sylfaen" w:hAnsi="Sylfaen"/>
          <w:sz w:val="22"/>
          <w:szCs w:val="22"/>
        </w:rPr>
      </w:pPr>
      <w:r w:rsidRPr="00FA4E87">
        <w:rPr>
          <w:rFonts w:ascii="Sylfaen" w:hAnsi="Sylfaen"/>
          <w:sz w:val="22"/>
          <w:szCs w:val="22"/>
          <w:lang w:val="ka-GE"/>
        </w:rPr>
        <w:t xml:space="preserve">3. </w:t>
      </w:r>
      <w:proofErr w:type="spellStart"/>
      <w:proofErr w:type="gramStart"/>
      <w:r w:rsidRPr="00FA4E87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ერთი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თვის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(</w:t>
      </w:r>
      <w:proofErr w:type="spellStart"/>
      <w:r w:rsidRPr="00FA4E87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FA4E87">
        <w:rPr>
          <w:rFonts w:ascii="Sylfaen" w:hAnsi="Sylfaen"/>
          <w:sz w:val="22"/>
          <w:szCs w:val="22"/>
        </w:rPr>
        <w:t xml:space="preserve">: </w:t>
      </w:r>
      <w:r w:rsidRPr="00FA4E87">
        <w:rPr>
          <w:rFonts w:ascii="Sylfaen" w:hAnsi="Sylfaen" w:cs="Sylfaen"/>
          <w:sz w:val="22"/>
          <w:szCs w:val="22"/>
        </w:rPr>
        <w:t>ქ</w:t>
      </w:r>
      <w:r w:rsidRPr="00FA4E87">
        <w:rPr>
          <w:rFonts w:ascii="Sylfaen" w:hAnsi="Sylfaen"/>
          <w:sz w:val="22"/>
          <w:szCs w:val="22"/>
        </w:rPr>
        <w:t xml:space="preserve">. </w:t>
      </w:r>
      <w:proofErr w:type="spellStart"/>
      <w:r w:rsidRPr="00FA4E87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FA4E87">
        <w:rPr>
          <w:rFonts w:ascii="Sylfaen" w:hAnsi="Sylfaen"/>
          <w:sz w:val="22"/>
          <w:szCs w:val="22"/>
        </w:rPr>
        <w:t xml:space="preserve">, </w:t>
      </w:r>
      <w:proofErr w:type="spellStart"/>
      <w:r w:rsidRPr="00FA4E87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ქ</w:t>
      </w:r>
      <w:r w:rsidRPr="00FA4E87">
        <w:rPr>
          <w:rFonts w:ascii="Sylfaen" w:hAnsi="Sylfaen"/>
          <w:sz w:val="22"/>
          <w:szCs w:val="22"/>
        </w:rPr>
        <w:t>უჩა</w:t>
      </w:r>
      <w:proofErr w:type="spellEnd"/>
      <w:r w:rsidRPr="00FA4E87">
        <w:rPr>
          <w:rFonts w:ascii="Sylfaen" w:hAnsi="Sylfaen"/>
          <w:sz w:val="22"/>
          <w:szCs w:val="22"/>
        </w:rPr>
        <w:t xml:space="preserve"> N13).</w:t>
      </w:r>
    </w:p>
    <w:p w:rsidR="00FA4E87" w:rsidRPr="00FA4E87" w:rsidRDefault="00FA4E87" w:rsidP="00FA4E87">
      <w:pPr>
        <w:ind w:firstLine="720"/>
        <w:jc w:val="both"/>
        <w:rPr>
          <w:rFonts w:ascii="Sylfaen" w:hAnsi="Sylfaen"/>
          <w:sz w:val="22"/>
          <w:szCs w:val="22"/>
        </w:rPr>
      </w:pPr>
      <w:r w:rsidRPr="00FA4E87">
        <w:rPr>
          <w:rFonts w:ascii="Sylfaen" w:hAnsi="Sylfaen"/>
          <w:sz w:val="22"/>
          <w:szCs w:val="22"/>
        </w:rPr>
        <w:t xml:space="preserve">4. </w:t>
      </w:r>
      <w:proofErr w:type="spellStart"/>
      <w:proofErr w:type="gramStart"/>
      <w:r w:rsidRPr="00FA4E87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FA4E87">
        <w:rPr>
          <w:rFonts w:ascii="Sylfaen" w:hAnsi="Sylfaen"/>
          <w:sz w:val="22"/>
          <w:szCs w:val="22"/>
        </w:rPr>
        <w:t xml:space="preserve"> </w:t>
      </w:r>
      <w:proofErr w:type="spellStart"/>
      <w:r w:rsidRPr="00FA4E87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FA4E87">
        <w:rPr>
          <w:rFonts w:ascii="Sylfaen" w:hAnsi="Sylfaen"/>
          <w:sz w:val="22"/>
          <w:szCs w:val="22"/>
        </w:rPr>
        <w:t>.</w:t>
      </w:r>
    </w:p>
    <w:p w:rsidR="00FA4E87" w:rsidRDefault="00FA4E87" w:rsidP="00FA4E87">
      <w:pPr>
        <w:ind w:firstLine="720"/>
        <w:jc w:val="both"/>
        <w:rPr>
          <w:rFonts w:ascii="Sylfaen" w:hAnsi="Sylfaen"/>
          <w:sz w:val="22"/>
          <w:szCs w:val="22"/>
        </w:rPr>
      </w:pPr>
    </w:p>
    <w:p w:rsidR="006F2A24" w:rsidRPr="00FA4E87" w:rsidRDefault="006F2A24" w:rsidP="00FA4E87">
      <w:pPr>
        <w:ind w:firstLine="720"/>
        <w:jc w:val="both"/>
        <w:rPr>
          <w:rFonts w:ascii="Sylfaen" w:hAnsi="Sylfaen"/>
          <w:sz w:val="22"/>
          <w:szCs w:val="22"/>
        </w:rPr>
      </w:pPr>
    </w:p>
    <w:p w:rsidR="00FA4E87" w:rsidRPr="00FA4E87" w:rsidRDefault="00FA4E87" w:rsidP="00FA4E87">
      <w:pPr>
        <w:ind w:firstLine="720"/>
        <w:jc w:val="both"/>
        <w:rPr>
          <w:rFonts w:ascii="Sylfaen" w:hAnsi="Sylfaen"/>
          <w:sz w:val="22"/>
          <w:szCs w:val="22"/>
        </w:rPr>
      </w:pPr>
    </w:p>
    <w:p w:rsidR="00FA4E87" w:rsidRPr="00FA4E87" w:rsidRDefault="00FA4E87" w:rsidP="00FA4E87">
      <w:pPr>
        <w:jc w:val="both"/>
        <w:rPr>
          <w:rFonts w:ascii="Sylfaen" w:hAnsi="Sylfaen"/>
          <w:sz w:val="22"/>
          <w:szCs w:val="22"/>
        </w:rPr>
      </w:pPr>
    </w:p>
    <w:p w:rsidR="001772D4" w:rsidRPr="006F2A24" w:rsidRDefault="00FA4E87" w:rsidP="00FA4E87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6F2A24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6F2A24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6F2A24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Pr="006F2A24">
        <w:rPr>
          <w:rFonts w:ascii="Sylfaen" w:hAnsi="Sylfaen" w:cs="Sylfaen"/>
          <w:b/>
          <w:sz w:val="22"/>
          <w:szCs w:val="22"/>
          <w:lang w:val="ka-GE"/>
        </w:rPr>
        <w:t>ე</w:t>
      </w:r>
      <w:r w:rsidRPr="006F2A24">
        <w:rPr>
          <w:rFonts w:ascii="Sylfaen" w:hAnsi="Sylfaen"/>
          <w:b/>
          <w:sz w:val="22"/>
          <w:szCs w:val="22"/>
          <w:lang w:val="ka-GE"/>
        </w:rPr>
        <w:t>:</w:t>
      </w:r>
      <w:r w:rsidRPr="006F2A24">
        <w:rPr>
          <w:rFonts w:ascii="Sylfaen" w:hAnsi="Sylfaen"/>
          <w:b/>
          <w:sz w:val="22"/>
          <w:szCs w:val="22"/>
        </w:rPr>
        <w:t xml:space="preserve">                                                          </w:t>
      </w:r>
      <w:r w:rsidRPr="006F2A24">
        <w:rPr>
          <w:rFonts w:ascii="Sylfaen" w:hAnsi="Sylfaen"/>
          <w:b/>
          <w:sz w:val="22"/>
          <w:szCs w:val="22"/>
          <w:lang w:val="ka-GE"/>
        </w:rPr>
        <w:t xml:space="preserve">       </w:t>
      </w:r>
      <w:r w:rsidR="0029614B">
        <w:rPr>
          <w:rFonts w:ascii="Sylfaen" w:hAnsi="Sylfaen"/>
          <w:b/>
          <w:sz w:val="22"/>
          <w:szCs w:val="22"/>
          <w:lang w:val="ka-GE"/>
        </w:rPr>
        <w:t>ზვიადი მხეიძე</w:t>
      </w:r>
    </w:p>
    <w:sectPr w:rsidR="001772D4" w:rsidRPr="006F2A24" w:rsidSect="001772D4">
      <w:footerReference w:type="default" r:id="rId10"/>
      <w:pgSz w:w="11906" w:h="16838"/>
      <w:pgMar w:top="900" w:right="1106" w:bottom="9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853" w:rsidRDefault="00F20853" w:rsidP="004F1DD7">
      <w:r>
        <w:separator/>
      </w:r>
    </w:p>
  </w:endnote>
  <w:endnote w:type="continuationSeparator" w:id="0">
    <w:p w:rsidR="00F20853" w:rsidRDefault="00F20853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853" w:rsidRDefault="00F20853" w:rsidP="004F1DD7">
      <w:r>
        <w:separator/>
      </w:r>
    </w:p>
  </w:footnote>
  <w:footnote w:type="continuationSeparator" w:id="0">
    <w:p w:rsidR="00F20853" w:rsidRDefault="00F20853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1220A"/>
    <w:rsid w:val="0005256E"/>
    <w:rsid w:val="00054F92"/>
    <w:rsid w:val="0006400E"/>
    <w:rsid w:val="00077C0B"/>
    <w:rsid w:val="00086695"/>
    <w:rsid w:val="000C3C24"/>
    <w:rsid w:val="000D67CD"/>
    <w:rsid w:val="000D6ECF"/>
    <w:rsid w:val="000E3B50"/>
    <w:rsid w:val="001536CF"/>
    <w:rsid w:val="001640BA"/>
    <w:rsid w:val="001772D4"/>
    <w:rsid w:val="00180502"/>
    <w:rsid w:val="00190EDC"/>
    <w:rsid w:val="001913E2"/>
    <w:rsid w:val="001A7BCB"/>
    <w:rsid w:val="001B69C2"/>
    <w:rsid w:val="001E78FA"/>
    <w:rsid w:val="0020303F"/>
    <w:rsid w:val="00214775"/>
    <w:rsid w:val="0024264F"/>
    <w:rsid w:val="00242F3C"/>
    <w:rsid w:val="002556FF"/>
    <w:rsid w:val="0026339F"/>
    <w:rsid w:val="002772DA"/>
    <w:rsid w:val="00292C7A"/>
    <w:rsid w:val="0029614B"/>
    <w:rsid w:val="002C1B9E"/>
    <w:rsid w:val="002D25BB"/>
    <w:rsid w:val="002D6BAA"/>
    <w:rsid w:val="002E3058"/>
    <w:rsid w:val="002F486C"/>
    <w:rsid w:val="003249A4"/>
    <w:rsid w:val="003446A1"/>
    <w:rsid w:val="003529FD"/>
    <w:rsid w:val="00355DA5"/>
    <w:rsid w:val="0038731A"/>
    <w:rsid w:val="003918B7"/>
    <w:rsid w:val="003A1B14"/>
    <w:rsid w:val="003A3962"/>
    <w:rsid w:val="003A6E44"/>
    <w:rsid w:val="003C4182"/>
    <w:rsid w:val="003C4A8C"/>
    <w:rsid w:val="003D62BD"/>
    <w:rsid w:val="003E0C30"/>
    <w:rsid w:val="00416A73"/>
    <w:rsid w:val="00440F3E"/>
    <w:rsid w:val="0044108A"/>
    <w:rsid w:val="00450AAD"/>
    <w:rsid w:val="00451167"/>
    <w:rsid w:val="00457FA5"/>
    <w:rsid w:val="00460AC6"/>
    <w:rsid w:val="004719A8"/>
    <w:rsid w:val="00471E5E"/>
    <w:rsid w:val="004933A4"/>
    <w:rsid w:val="004E7CBE"/>
    <w:rsid w:val="004F1BFD"/>
    <w:rsid w:val="004F1DD7"/>
    <w:rsid w:val="00513E80"/>
    <w:rsid w:val="005A0DFE"/>
    <w:rsid w:val="005D24B1"/>
    <w:rsid w:val="005F4ACC"/>
    <w:rsid w:val="00614522"/>
    <w:rsid w:val="00627924"/>
    <w:rsid w:val="0065278B"/>
    <w:rsid w:val="006616A2"/>
    <w:rsid w:val="006861A8"/>
    <w:rsid w:val="00695DAB"/>
    <w:rsid w:val="006E5A6C"/>
    <w:rsid w:val="006F2A24"/>
    <w:rsid w:val="00704921"/>
    <w:rsid w:val="007142A3"/>
    <w:rsid w:val="00721D8C"/>
    <w:rsid w:val="00731D6C"/>
    <w:rsid w:val="0077546A"/>
    <w:rsid w:val="00786E2D"/>
    <w:rsid w:val="007B2D10"/>
    <w:rsid w:val="007D14AA"/>
    <w:rsid w:val="007D6BC0"/>
    <w:rsid w:val="007E2D63"/>
    <w:rsid w:val="007E34D9"/>
    <w:rsid w:val="007F0821"/>
    <w:rsid w:val="00820D19"/>
    <w:rsid w:val="00826D5B"/>
    <w:rsid w:val="00844142"/>
    <w:rsid w:val="00845F9C"/>
    <w:rsid w:val="00866688"/>
    <w:rsid w:val="008B65DC"/>
    <w:rsid w:val="008C4841"/>
    <w:rsid w:val="008E2CC6"/>
    <w:rsid w:val="0091065D"/>
    <w:rsid w:val="00910784"/>
    <w:rsid w:val="00913E54"/>
    <w:rsid w:val="00917B1A"/>
    <w:rsid w:val="00931BDC"/>
    <w:rsid w:val="009330F2"/>
    <w:rsid w:val="00933E27"/>
    <w:rsid w:val="00946DCD"/>
    <w:rsid w:val="00953594"/>
    <w:rsid w:val="00957819"/>
    <w:rsid w:val="0096046B"/>
    <w:rsid w:val="00964D86"/>
    <w:rsid w:val="00970D4A"/>
    <w:rsid w:val="009862E2"/>
    <w:rsid w:val="009A7EC9"/>
    <w:rsid w:val="009D26BF"/>
    <w:rsid w:val="009D3C43"/>
    <w:rsid w:val="009E4086"/>
    <w:rsid w:val="00A05DAB"/>
    <w:rsid w:val="00A24CAA"/>
    <w:rsid w:val="00A81BF1"/>
    <w:rsid w:val="00AA22F9"/>
    <w:rsid w:val="00AB189B"/>
    <w:rsid w:val="00AB2006"/>
    <w:rsid w:val="00B03084"/>
    <w:rsid w:val="00B117A0"/>
    <w:rsid w:val="00B1260B"/>
    <w:rsid w:val="00B1305C"/>
    <w:rsid w:val="00B30E8C"/>
    <w:rsid w:val="00B50D7D"/>
    <w:rsid w:val="00B574F3"/>
    <w:rsid w:val="00B61003"/>
    <w:rsid w:val="00B76826"/>
    <w:rsid w:val="00B96608"/>
    <w:rsid w:val="00BA183E"/>
    <w:rsid w:val="00BA4803"/>
    <w:rsid w:val="00BB50E4"/>
    <w:rsid w:val="00BC44C2"/>
    <w:rsid w:val="00BD26A9"/>
    <w:rsid w:val="00BD60EB"/>
    <w:rsid w:val="00BE3E3F"/>
    <w:rsid w:val="00BE5063"/>
    <w:rsid w:val="00BE6876"/>
    <w:rsid w:val="00BE7407"/>
    <w:rsid w:val="00BF6C8E"/>
    <w:rsid w:val="00C02BF3"/>
    <w:rsid w:val="00C0558D"/>
    <w:rsid w:val="00C05D6B"/>
    <w:rsid w:val="00C14884"/>
    <w:rsid w:val="00C62481"/>
    <w:rsid w:val="00C71DC4"/>
    <w:rsid w:val="00C836EA"/>
    <w:rsid w:val="00C874B8"/>
    <w:rsid w:val="00CE62ED"/>
    <w:rsid w:val="00CF7E27"/>
    <w:rsid w:val="00D13A51"/>
    <w:rsid w:val="00D30646"/>
    <w:rsid w:val="00D44F52"/>
    <w:rsid w:val="00D613F9"/>
    <w:rsid w:val="00DB1199"/>
    <w:rsid w:val="00DF4D02"/>
    <w:rsid w:val="00DF79FA"/>
    <w:rsid w:val="00E016BA"/>
    <w:rsid w:val="00E2049F"/>
    <w:rsid w:val="00E21A40"/>
    <w:rsid w:val="00E310F7"/>
    <w:rsid w:val="00E6289F"/>
    <w:rsid w:val="00E876FA"/>
    <w:rsid w:val="00EB3EF1"/>
    <w:rsid w:val="00EC13C6"/>
    <w:rsid w:val="00ED7168"/>
    <w:rsid w:val="00EF50F2"/>
    <w:rsid w:val="00EF6868"/>
    <w:rsid w:val="00F20853"/>
    <w:rsid w:val="00F23C29"/>
    <w:rsid w:val="00F36CF2"/>
    <w:rsid w:val="00F43A0F"/>
    <w:rsid w:val="00F70296"/>
    <w:rsid w:val="00FA4E87"/>
    <w:rsid w:val="00FA6EA4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2CE5C-B264-4B9B-99CD-049C783C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122</cp:revision>
  <cp:lastPrinted>2024-07-04T06:09:00Z</cp:lastPrinted>
  <dcterms:created xsi:type="dcterms:W3CDTF">2018-03-13T07:19:00Z</dcterms:created>
  <dcterms:modified xsi:type="dcterms:W3CDTF">2026-06-12T10:56:00Z</dcterms:modified>
</cp:coreProperties>
</file>