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B93CC" w14:textId="77777777" w:rsidR="007E34D9" w:rsidRDefault="00704921" w:rsidP="009E4086">
      <w:pPr>
        <w:jc w:val="right"/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7728" behindDoc="0" locked="0" layoutInCell="1" allowOverlap="0" wp14:anchorId="783DDE63" wp14:editId="78897EF0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3" name="Picture 2" descr="mpgerb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DD7AA82" wp14:editId="65B517AA">
            <wp:extent cx="1028700" cy="1257300"/>
            <wp:effectExtent l="1905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11BEDE" w14:textId="77777777" w:rsidR="007E34D9" w:rsidRDefault="007E34D9" w:rsidP="007F0821">
      <w:pPr>
        <w:jc w:val="center"/>
        <w:rPr>
          <w:rFonts w:ascii="Sylfaen" w:hAnsi="Sylfaen" w:cs="Sylfaen"/>
          <w:b/>
          <w:sz w:val="22"/>
          <w:szCs w:val="22"/>
        </w:rPr>
      </w:pPr>
    </w:p>
    <w:p w14:paraId="53D4289C" w14:textId="77777777" w:rsidR="007E34D9" w:rsidRDefault="007E34D9" w:rsidP="006176B7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14:paraId="0D26B9F9" w14:textId="77777777" w:rsidR="007E34D9" w:rsidRPr="00B67569" w:rsidRDefault="007E34D9" w:rsidP="006176B7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21B93C02" w14:textId="77777777" w:rsidR="007E34D9" w:rsidRPr="00E6289F" w:rsidRDefault="0077546A" w:rsidP="006176B7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გ უ </w:t>
      </w:r>
      <w:r w:rsidR="00AB189B">
        <w:rPr>
          <w:rFonts w:ascii="Sylfaen" w:hAnsi="Sylfaen" w:cs="Sylfaen"/>
          <w:b/>
          <w:sz w:val="28"/>
          <w:szCs w:val="28"/>
          <w:lang w:val="ka-GE"/>
        </w:rPr>
        <w:t xml:space="preserve">ლ ე ბ ა  </w:t>
      </w:r>
      <w:r w:rsidR="002772DA">
        <w:rPr>
          <w:rFonts w:ascii="Sylfaen" w:hAnsi="Sylfaen" w:cs="Sylfaen"/>
          <w:b/>
          <w:sz w:val="28"/>
          <w:szCs w:val="28"/>
          <w:lang w:val="ka-GE"/>
        </w:rPr>
        <w:t>N</w:t>
      </w:r>
      <w:r w:rsidR="000545E3">
        <w:rPr>
          <w:rFonts w:ascii="Sylfaen" w:hAnsi="Sylfaen" w:cs="Sylfaen"/>
          <w:b/>
          <w:sz w:val="28"/>
          <w:szCs w:val="28"/>
          <w:lang w:val="ka-GE"/>
        </w:rPr>
        <w:t>89</w:t>
      </w:r>
    </w:p>
    <w:p w14:paraId="5A3FD531" w14:textId="77777777" w:rsidR="0077546A" w:rsidRPr="00F23C29" w:rsidRDefault="0077546A" w:rsidP="006176B7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5DE2A90B" w14:textId="77777777" w:rsidR="00E016BA" w:rsidRPr="006E18A4" w:rsidRDefault="00E016BA" w:rsidP="006176B7">
      <w:pPr>
        <w:jc w:val="center"/>
        <w:rPr>
          <w:rFonts w:ascii="Sylfaen" w:hAnsi="Sylfaen"/>
          <w:sz w:val="22"/>
          <w:szCs w:val="22"/>
          <w:lang w:val="ka-GE"/>
        </w:rPr>
      </w:pPr>
      <w:r w:rsidRPr="006E18A4">
        <w:rPr>
          <w:rFonts w:ascii="Sylfaen" w:hAnsi="Sylfaen"/>
          <w:sz w:val="22"/>
          <w:szCs w:val="22"/>
        </w:rPr>
        <w:t>202</w:t>
      </w:r>
      <w:r w:rsidR="00E40896">
        <w:rPr>
          <w:rFonts w:ascii="Sylfaen" w:hAnsi="Sylfaen"/>
          <w:sz w:val="22"/>
          <w:szCs w:val="22"/>
          <w:lang w:val="ka-GE"/>
        </w:rPr>
        <w:t>5</w:t>
      </w:r>
      <w:r w:rsidRPr="006E18A4">
        <w:rPr>
          <w:rFonts w:ascii="Sylfaen" w:hAnsi="Sylfaen"/>
          <w:sz w:val="22"/>
          <w:szCs w:val="22"/>
        </w:rPr>
        <w:t xml:space="preserve"> </w:t>
      </w:r>
      <w:proofErr w:type="spellStart"/>
      <w:r w:rsidRPr="006E18A4">
        <w:rPr>
          <w:rFonts w:ascii="Sylfaen" w:hAnsi="Sylfaen" w:cs="Sylfaen"/>
          <w:sz w:val="22"/>
          <w:szCs w:val="22"/>
        </w:rPr>
        <w:t>წლის</w:t>
      </w:r>
      <w:proofErr w:type="spellEnd"/>
      <w:r w:rsidRPr="006E18A4">
        <w:rPr>
          <w:rFonts w:ascii="Sylfaen" w:hAnsi="Sylfaen"/>
          <w:sz w:val="22"/>
          <w:szCs w:val="22"/>
        </w:rPr>
        <w:t xml:space="preserve"> </w:t>
      </w:r>
      <w:r w:rsidR="00E40896">
        <w:rPr>
          <w:rFonts w:ascii="Sylfaen" w:hAnsi="Sylfaen"/>
          <w:sz w:val="22"/>
          <w:szCs w:val="22"/>
          <w:lang w:val="ka-GE"/>
        </w:rPr>
        <w:t>31</w:t>
      </w:r>
      <w:r w:rsidR="006E18A4" w:rsidRPr="006E18A4">
        <w:rPr>
          <w:rFonts w:ascii="Sylfaen" w:hAnsi="Sylfaen"/>
          <w:sz w:val="22"/>
          <w:szCs w:val="22"/>
          <w:lang w:val="ka-GE"/>
        </w:rPr>
        <w:t xml:space="preserve"> </w:t>
      </w:r>
      <w:r w:rsidRPr="006E18A4">
        <w:rPr>
          <w:rFonts w:ascii="Sylfaen" w:hAnsi="Sylfaen"/>
          <w:sz w:val="22"/>
          <w:szCs w:val="22"/>
          <w:lang w:val="ka-GE"/>
        </w:rPr>
        <w:t>დეკემბერი</w:t>
      </w:r>
    </w:p>
    <w:p w14:paraId="5B7BE895" w14:textId="77777777" w:rsidR="00E016BA" w:rsidRPr="006E18A4" w:rsidRDefault="00E016BA" w:rsidP="006176B7">
      <w:pPr>
        <w:jc w:val="center"/>
        <w:rPr>
          <w:rFonts w:ascii="Sylfaen" w:hAnsi="Sylfaen"/>
          <w:sz w:val="22"/>
          <w:szCs w:val="22"/>
        </w:rPr>
      </w:pPr>
      <w:r w:rsidRPr="006E18A4">
        <w:rPr>
          <w:rFonts w:ascii="Sylfaen" w:hAnsi="Sylfaen" w:cs="Sylfaen"/>
          <w:sz w:val="22"/>
          <w:szCs w:val="22"/>
        </w:rPr>
        <w:t>ქ</w:t>
      </w:r>
      <w:r w:rsidRPr="006E18A4">
        <w:rPr>
          <w:rFonts w:ascii="Sylfaen" w:hAnsi="Sylfaen"/>
          <w:sz w:val="22"/>
          <w:szCs w:val="22"/>
        </w:rPr>
        <w:t xml:space="preserve">. </w:t>
      </w:r>
      <w:proofErr w:type="spellStart"/>
      <w:r w:rsidRPr="006E18A4">
        <w:rPr>
          <w:rFonts w:ascii="Sylfaen" w:hAnsi="Sylfaen" w:cs="Sylfaen"/>
          <w:sz w:val="22"/>
          <w:szCs w:val="22"/>
        </w:rPr>
        <w:t>ამბროლაური</w:t>
      </w:r>
      <w:proofErr w:type="spellEnd"/>
    </w:p>
    <w:p w14:paraId="3B9670F3" w14:textId="77777777" w:rsidR="00E016BA" w:rsidRDefault="00E016BA" w:rsidP="006176B7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4"/>
          <w:szCs w:val="24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br/>
        <w:t>ამბროლაურის მუნიციპალიტეტის საკრებულოს 202</w:t>
      </w:r>
      <w:r w:rsidR="00E40896">
        <w:rPr>
          <w:rFonts w:ascii="Sylfaen" w:hAnsi="Sylfaen" w:cs="Sylfaen"/>
          <w:b/>
          <w:bCs/>
          <w:sz w:val="24"/>
          <w:szCs w:val="24"/>
          <w:lang w:val="ka-GE"/>
        </w:rPr>
        <w:t>6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 წლის პირველი კვარტლის სამუშაო გეგმის დამტკიცების შესახებ</w:t>
      </w:r>
    </w:p>
    <w:p w14:paraId="1577E56F" w14:textId="77777777" w:rsidR="00E016BA" w:rsidRDefault="00AD2907" w:rsidP="00AD2907">
      <w:pPr>
        <w:tabs>
          <w:tab w:val="left" w:pos="5362"/>
        </w:tabs>
        <w:autoSpaceDE w:val="0"/>
        <w:autoSpaceDN w:val="0"/>
        <w:adjustRightInd w:val="0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ab/>
      </w:r>
    </w:p>
    <w:p w14:paraId="33A98DEB" w14:textId="77777777" w:rsidR="00E016BA" w:rsidRPr="002D47DF" w:rsidRDefault="00E016BA" w:rsidP="006176B7">
      <w:pPr>
        <w:tabs>
          <w:tab w:val="left" w:pos="9900"/>
        </w:tabs>
        <w:autoSpaceDE w:val="0"/>
        <w:autoSpaceDN w:val="0"/>
        <w:adjustRightInd w:val="0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proofErr w:type="spellStart"/>
      <w:r w:rsidRPr="002D47DF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ორგანული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კანონის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„</w:t>
      </w:r>
      <w:proofErr w:type="spellStart"/>
      <w:r w:rsidRPr="002D47DF">
        <w:rPr>
          <w:rFonts w:ascii="Sylfaen" w:hAnsi="Sylfaen" w:cs="Sylfaen"/>
          <w:sz w:val="22"/>
          <w:szCs w:val="22"/>
        </w:rPr>
        <w:t>ადგილობრივი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თვითმმართველობის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კოდექსი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“ 61-ე </w:t>
      </w:r>
      <w:proofErr w:type="spellStart"/>
      <w:r w:rsidRPr="002D47DF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პირველი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და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მე-2 </w:t>
      </w:r>
      <w:proofErr w:type="spellStart"/>
      <w:r w:rsidRPr="002D47DF">
        <w:rPr>
          <w:rFonts w:ascii="Sylfaen" w:hAnsi="Sylfaen" w:cs="Sylfaen"/>
          <w:sz w:val="22"/>
          <w:szCs w:val="22"/>
        </w:rPr>
        <w:t>პუნქტების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, 24-ე </w:t>
      </w:r>
      <w:proofErr w:type="spellStart"/>
      <w:r w:rsidRPr="002D47DF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მე-2 </w:t>
      </w:r>
      <w:proofErr w:type="spellStart"/>
      <w:r w:rsidRPr="002D47DF">
        <w:rPr>
          <w:rFonts w:ascii="Sylfaen" w:hAnsi="Sylfaen" w:cs="Sylfaen"/>
          <w:sz w:val="22"/>
          <w:szCs w:val="22"/>
        </w:rPr>
        <w:t>პუნქტის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და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„</w:t>
      </w:r>
      <w:proofErr w:type="spellStart"/>
      <w:r w:rsidRPr="002D47DF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რეგლამენტის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“ მე-3 </w:t>
      </w:r>
      <w:proofErr w:type="spellStart"/>
      <w:r w:rsidRPr="002D47DF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მე</w:t>
      </w:r>
      <w:proofErr w:type="spellEnd"/>
      <w:r w:rsidRPr="002D47DF">
        <w:rPr>
          <w:rFonts w:ascii="Sylfaen" w:hAnsi="Sylfaen" w:cs="Sylfaen"/>
          <w:sz w:val="22"/>
          <w:szCs w:val="22"/>
          <w:lang w:val="ka-GE"/>
        </w:rPr>
        <w:t xml:space="preserve">-3 </w:t>
      </w:r>
      <w:proofErr w:type="spellStart"/>
      <w:r w:rsidRPr="002D47DF">
        <w:rPr>
          <w:rFonts w:ascii="Sylfaen" w:hAnsi="Sylfaen" w:cs="Sylfaen"/>
          <w:sz w:val="22"/>
          <w:szCs w:val="22"/>
        </w:rPr>
        <w:t>პუნქტის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„ზ“ </w:t>
      </w:r>
      <w:proofErr w:type="spellStart"/>
      <w:r w:rsidRPr="002D47DF">
        <w:rPr>
          <w:rFonts w:ascii="Sylfaen" w:hAnsi="Sylfaen" w:cs="Sylfaen"/>
          <w:sz w:val="22"/>
          <w:szCs w:val="22"/>
        </w:rPr>
        <w:t>ქვეპუნქტის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საკრებულომ</w:t>
      </w:r>
      <w:proofErr w:type="spellEnd"/>
    </w:p>
    <w:p w14:paraId="0AB64BDD" w14:textId="77777777" w:rsidR="00E016BA" w:rsidRPr="002D47DF" w:rsidRDefault="00E016BA" w:rsidP="006176B7">
      <w:pPr>
        <w:tabs>
          <w:tab w:val="left" w:pos="9900"/>
        </w:tabs>
        <w:autoSpaceDE w:val="0"/>
        <w:autoSpaceDN w:val="0"/>
        <w:adjustRightInd w:val="0"/>
        <w:ind w:firstLine="720"/>
        <w:jc w:val="both"/>
        <w:rPr>
          <w:rFonts w:asciiTheme="minorHAnsi" w:hAnsiTheme="minorHAnsi" w:cstheme="minorBidi"/>
          <w:sz w:val="22"/>
          <w:szCs w:val="22"/>
          <w:lang w:val="ka-GE"/>
        </w:rPr>
      </w:pPr>
    </w:p>
    <w:p w14:paraId="0E890872" w14:textId="77777777" w:rsidR="00E016BA" w:rsidRPr="002D47DF" w:rsidRDefault="00E016BA" w:rsidP="006176B7">
      <w:pPr>
        <w:tabs>
          <w:tab w:val="left" w:pos="9900"/>
        </w:tabs>
        <w:autoSpaceDE w:val="0"/>
        <w:autoSpaceDN w:val="0"/>
        <w:adjustRightInd w:val="0"/>
        <w:ind w:firstLine="720"/>
        <w:jc w:val="both"/>
        <w:rPr>
          <w:rFonts w:ascii="Sylfaen" w:hAnsi="Sylfaen" w:cs="Sylfaen"/>
          <w:sz w:val="22"/>
          <w:szCs w:val="22"/>
        </w:rPr>
      </w:pPr>
    </w:p>
    <w:p w14:paraId="3A15C8DE" w14:textId="77777777" w:rsidR="00E016BA" w:rsidRPr="002D47DF" w:rsidRDefault="00E016BA" w:rsidP="006176B7">
      <w:pPr>
        <w:autoSpaceDE w:val="0"/>
        <w:autoSpaceDN w:val="0"/>
        <w:adjustRightInd w:val="0"/>
        <w:jc w:val="center"/>
        <w:rPr>
          <w:rFonts w:ascii="Sylfaen" w:hAnsi="Sylfaen" w:cs="Sylfaen,Bold"/>
          <w:b/>
          <w:bCs/>
          <w:sz w:val="22"/>
          <w:szCs w:val="22"/>
          <w:lang w:val="ka-GE"/>
        </w:rPr>
      </w:pPr>
      <w:r w:rsidRPr="002D47DF">
        <w:rPr>
          <w:rFonts w:ascii="Sylfaen" w:hAnsi="Sylfaen" w:cs="Sylfaen"/>
          <w:b/>
          <w:bCs/>
          <w:sz w:val="22"/>
          <w:szCs w:val="22"/>
        </w:rPr>
        <w:t>გ</w:t>
      </w:r>
      <w:r w:rsidRPr="002D47DF">
        <w:rPr>
          <w:rFonts w:ascii="Sylfaen" w:hAnsi="Sylfaen" w:cs="Sylfaen,Bold"/>
          <w:b/>
          <w:bCs/>
          <w:sz w:val="22"/>
          <w:szCs w:val="22"/>
        </w:rPr>
        <w:t xml:space="preserve"> </w:t>
      </w:r>
      <w:r w:rsidRPr="002D47DF">
        <w:rPr>
          <w:rFonts w:ascii="Sylfaen" w:hAnsi="Sylfaen" w:cs="Sylfaen"/>
          <w:b/>
          <w:bCs/>
          <w:sz w:val="22"/>
          <w:szCs w:val="22"/>
        </w:rPr>
        <w:t>ა</w:t>
      </w:r>
      <w:r w:rsidRPr="002D47DF">
        <w:rPr>
          <w:rFonts w:ascii="Sylfaen" w:hAnsi="Sylfaen" w:cs="Sylfaen,Bold"/>
          <w:b/>
          <w:bCs/>
          <w:sz w:val="22"/>
          <w:szCs w:val="22"/>
        </w:rPr>
        <w:t xml:space="preserve"> </w:t>
      </w:r>
      <w:r w:rsidRPr="002D47DF">
        <w:rPr>
          <w:rFonts w:ascii="Sylfaen" w:hAnsi="Sylfaen" w:cs="Sylfaen"/>
          <w:b/>
          <w:bCs/>
          <w:sz w:val="22"/>
          <w:szCs w:val="22"/>
        </w:rPr>
        <w:t>დ</w:t>
      </w:r>
      <w:r w:rsidRPr="002D47DF">
        <w:rPr>
          <w:rFonts w:ascii="Sylfaen" w:hAnsi="Sylfaen" w:cs="Sylfaen,Bold"/>
          <w:b/>
          <w:bCs/>
          <w:sz w:val="22"/>
          <w:szCs w:val="22"/>
        </w:rPr>
        <w:t xml:space="preserve"> </w:t>
      </w:r>
      <w:r w:rsidRPr="002D47DF">
        <w:rPr>
          <w:rFonts w:ascii="Sylfaen" w:hAnsi="Sylfaen" w:cs="Sylfaen"/>
          <w:b/>
          <w:bCs/>
          <w:sz w:val="22"/>
          <w:szCs w:val="22"/>
        </w:rPr>
        <w:t>ა</w:t>
      </w:r>
      <w:r w:rsidRPr="002D47DF">
        <w:rPr>
          <w:rFonts w:ascii="Sylfaen" w:hAnsi="Sylfaen" w:cs="Sylfaen,Bold"/>
          <w:b/>
          <w:bCs/>
          <w:sz w:val="22"/>
          <w:szCs w:val="22"/>
        </w:rPr>
        <w:t xml:space="preserve"> </w:t>
      </w:r>
      <w:r w:rsidRPr="002D47DF">
        <w:rPr>
          <w:rFonts w:ascii="Sylfaen" w:hAnsi="Sylfaen" w:cs="Sylfaen"/>
          <w:b/>
          <w:bCs/>
          <w:sz w:val="22"/>
          <w:szCs w:val="22"/>
        </w:rPr>
        <w:t>წ</w:t>
      </w:r>
      <w:r w:rsidRPr="002D47DF">
        <w:rPr>
          <w:rFonts w:ascii="Sylfaen" w:hAnsi="Sylfaen" w:cs="Sylfaen,Bold"/>
          <w:b/>
          <w:bCs/>
          <w:sz w:val="22"/>
          <w:szCs w:val="22"/>
        </w:rPr>
        <w:t xml:space="preserve"> </w:t>
      </w:r>
      <w:r w:rsidRPr="002D47DF">
        <w:rPr>
          <w:rFonts w:ascii="Sylfaen" w:hAnsi="Sylfaen" w:cs="Sylfaen"/>
          <w:b/>
          <w:bCs/>
          <w:sz w:val="22"/>
          <w:szCs w:val="22"/>
        </w:rPr>
        <w:t>ყ</w:t>
      </w:r>
      <w:r w:rsidRPr="002D47DF">
        <w:rPr>
          <w:rFonts w:ascii="Sylfaen" w:hAnsi="Sylfaen" w:cs="Sylfaen,Bold"/>
          <w:b/>
          <w:bCs/>
          <w:sz w:val="22"/>
          <w:szCs w:val="22"/>
        </w:rPr>
        <w:t xml:space="preserve"> </w:t>
      </w:r>
      <w:r w:rsidRPr="002D47DF">
        <w:rPr>
          <w:rFonts w:ascii="Sylfaen" w:hAnsi="Sylfaen" w:cs="Sylfaen"/>
          <w:b/>
          <w:bCs/>
          <w:sz w:val="22"/>
          <w:szCs w:val="22"/>
        </w:rPr>
        <w:t>ვ</w:t>
      </w:r>
      <w:r w:rsidRPr="002D47DF">
        <w:rPr>
          <w:rFonts w:ascii="Sylfaen" w:hAnsi="Sylfaen" w:cs="Sylfaen,Bold"/>
          <w:b/>
          <w:bCs/>
          <w:sz w:val="22"/>
          <w:szCs w:val="22"/>
        </w:rPr>
        <w:t xml:space="preserve"> </w:t>
      </w:r>
      <w:r w:rsidRPr="002D47DF">
        <w:rPr>
          <w:rFonts w:ascii="Sylfaen" w:hAnsi="Sylfaen" w:cs="Sylfaen"/>
          <w:b/>
          <w:bCs/>
          <w:sz w:val="22"/>
          <w:szCs w:val="22"/>
        </w:rPr>
        <w:t>ი</w:t>
      </w:r>
      <w:r w:rsidRPr="002D47DF">
        <w:rPr>
          <w:rFonts w:ascii="Sylfaen" w:hAnsi="Sylfaen" w:cs="Sylfaen,Bold"/>
          <w:b/>
          <w:bCs/>
          <w:sz w:val="22"/>
          <w:szCs w:val="22"/>
        </w:rPr>
        <w:t xml:space="preserve"> </w:t>
      </w:r>
      <w:r w:rsidRPr="002D47DF">
        <w:rPr>
          <w:rFonts w:ascii="Sylfaen" w:hAnsi="Sylfaen" w:cs="Sylfaen"/>
          <w:b/>
          <w:bCs/>
          <w:sz w:val="22"/>
          <w:szCs w:val="22"/>
        </w:rPr>
        <w:t>ტ</w:t>
      </w:r>
      <w:r w:rsidRPr="002D47DF">
        <w:rPr>
          <w:rFonts w:ascii="Sylfaen" w:hAnsi="Sylfaen" w:cs="Sylfaen,Bold"/>
          <w:b/>
          <w:bCs/>
          <w:sz w:val="22"/>
          <w:szCs w:val="22"/>
        </w:rPr>
        <w:t xml:space="preserve"> </w:t>
      </w:r>
      <w:proofErr w:type="gramStart"/>
      <w:r w:rsidRPr="002D47DF">
        <w:rPr>
          <w:rFonts w:ascii="Sylfaen" w:hAnsi="Sylfaen" w:cs="Sylfaen"/>
          <w:b/>
          <w:bCs/>
          <w:sz w:val="22"/>
          <w:szCs w:val="22"/>
        </w:rPr>
        <w:t>ა</w:t>
      </w:r>
      <w:r w:rsidRPr="002D47DF">
        <w:rPr>
          <w:rFonts w:ascii="Sylfaen" w:hAnsi="Sylfaen" w:cs="Sylfaen,Bold"/>
          <w:b/>
          <w:bCs/>
          <w:sz w:val="22"/>
          <w:szCs w:val="22"/>
        </w:rPr>
        <w:t xml:space="preserve"> :</w:t>
      </w:r>
      <w:proofErr w:type="gramEnd"/>
    </w:p>
    <w:p w14:paraId="70C7C31D" w14:textId="77777777" w:rsidR="00E016BA" w:rsidRPr="002D47DF" w:rsidRDefault="00E016BA" w:rsidP="006176B7">
      <w:pPr>
        <w:autoSpaceDE w:val="0"/>
        <w:autoSpaceDN w:val="0"/>
        <w:adjustRightInd w:val="0"/>
        <w:rPr>
          <w:rFonts w:ascii="Sylfaen" w:hAnsi="Sylfaen" w:cs="Sylfaen,Bold"/>
          <w:b/>
          <w:bCs/>
          <w:sz w:val="22"/>
          <w:szCs w:val="22"/>
          <w:lang w:val="ka-GE"/>
        </w:rPr>
      </w:pPr>
    </w:p>
    <w:p w14:paraId="3A9520E7" w14:textId="77777777" w:rsidR="00E016BA" w:rsidRPr="002D47DF" w:rsidRDefault="00E016BA" w:rsidP="006176B7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2D47DF">
        <w:rPr>
          <w:rFonts w:ascii="Sylfaen" w:hAnsi="Sylfaen" w:cs="Sylfaen"/>
          <w:sz w:val="22"/>
          <w:szCs w:val="22"/>
        </w:rPr>
        <w:t>1.</w:t>
      </w:r>
      <w:r w:rsidRPr="002D47DF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დამტკიცდეს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„</w:t>
      </w:r>
      <w:proofErr w:type="spellStart"/>
      <w:r w:rsidRPr="002D47DF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202</w:t>
      </w:r>
      <w:r w:rsidR="00E40896">
        <w:rPr>
          <w:rFonts w:ascii="Sylfaen" w:hAnsi="Sylfaen" w:cs="Sylfaen"/>
          <w:sz w:val="22"/>
          <w:szCs w:val="22"/>
          <w:lang w:val="ka-GE"/>
        </w:rPr>
        <w:t>6</w:t>
      </w:r>
      <w:r w:rsidRPr="002D47DF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წლის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r w:rsidRPr="002D47DF">
        <w:rPr>
          <w:rFonts w:ascii="Sylfaen" w:hAnsi="Sylfaen" w:cs="Sylfaen"/>
          <w:sz w:val="22"/>
          <w:szCs w:val="22"/>
          <w:lang w:val="ka-GE"/>
        </w:rPr>
        <w:t xml:space="preserve">პირველი </w:t>
      </w:r>
      <w:proofErr w:type="spellStart"/>
      <w:proofErr w:type="gramStart"/>
      <w:r w:rsidRPr="002D47DF">
        <w:rPr>
          <w:rFonts w:ascii="Sylfaen" w:hAnsi="Sylfaen" w:cs="Sylfaen"/>
          <w:sz w:val="22"/>
          <w:szCs w:val="22"/>
        </w:rPr>
        <w:t>კვარტლის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 </w:t>
      </w:r>
      <w:proofErr w:type="spellStart"/>
      <w:r w:rsidRPr="002D47DF">
        <w:rPr>
          <w:rFonts w:ascii="Sylfaen" w:hAnsi="Sylfaen" w:cs="Sylfaen"/>
          <w:sz w:val="22"/>
          <w:szCs w:val="22"/>
        </w:rPr>
        <w:t>სამუშაო</w:t>
      </w:r>
      <w:proofErr w:type="spellEnd"/>
      <w:proofErr w:type="gram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გეგმა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“ </w:t>
      </w:r>
      <w:proofErr w:type="spellStart"/>
      <w:r w:rsidRPr="002D47DF">
        <w:rPr>
          <w:rFonts w:ascii="Sylfaen" w:hAnsi="Sylfaen" w:cs="Sylfaen"/>
          <w:sz w:val="22"/>
          <w:szCs w:val="22"/>
        </w:rPr>
        <w:t>დანართის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2D47DF">
        <w:rPr>
          <w:rFonts w:ascii="Sylfaen" w:hAnsi="Sylfaen" w:cs="Sylfaen"/>
          <w:sz w:val="22"/>
          <w:szCs w:val="22"/>
        </w:rPr>
        <w:t>.</w:t>
      </w:r>
    </w:p>
    <w:p w14:paraId="061C1104" w14:textId="77777777" w:rsidR="00E016BA" w:rsidRPr="002D47DF" w:rsidRDefault="00E016BA" w:rsidP="006176B7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  <w:sz w:val="22"/>
          <w:szCs w:val="22"/>
        </w:rPr>
      </w:pPr>
      <w:r w:rsidRPr="002D47DF">
        <w:rPr>
          <w:rFonts w:ascii="Sylfaen" w:hAnsi="Sylfaen" w:cs="Sylfaen"/>
          <w:sz w:val="22"/>
          <w:szCs w:val="22"/>
        </w:rPr>
        <w:t>2.</w:t>
      </w:r>
      <w:r w:rsidRPr="002D47DF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შეიძლება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გასაჩივრდეს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შესვლიდან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ერთი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თვის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ვადაში</w:t>
      </w:r>
      <w:proofErr w:type="spellEnd"/>
      <w:r w:rsidRPr="002D47DF">
        <w:rPr>
          <w:rFonts w:ascii="Sylfaen" w:hAnsi="Sylfaen" w:cs="Sylfaen"/>
          <w:sz w:val="22"/>
          <w:szCs w:val="22"/>
        </w:rPr>
        <w:t>,</w:t>
      </w:r>
      <w:r w:rsidRPr="002D47DF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რაიონულ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D47DF"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 w:rsidRPr="002D47DF">
        <w:rPr>
          <w:rFonts w:ascii="Sylfaen" w:hAnsi="Sylfaen" w:cs="Sylfaen"/>
          <w:sz w:val="22"/>
          <w:szCs w:val="22"/>
          <w:lang w:val="ka-GE"/>
        </w:rPr>
        <w:t xml:space="preserve"> (მისამართი: ქ. ამბროლაური, </w:t>
      </w:r>
      <w:proofErr w:type="spellStart"/>
      <w:r w:rsidRPr="002D47DF">
        <w:rPr>
          <w:rFonts w:ascii="Sylfaen" w:hAnsi="Sylfaen" w:cs="Sylfaen"/>
          <w:sz w:val="22"/>
          <w:szCs w:val="22"/>
        </w:rPr>
        <w:t>კოსტავას</w:t>
      </w:r>
      <w:proofErr w:type="spellEnd"/>
      <w:r w:rsidRPr="002D47DF">
        <w:rPr>
          <w:rFonts w:ascii="Sylfaen" w:hAnsi="Sylfaen" w:cs="Sylfaen"/>
          <w:sz w:val="22"/>
          <w:szCs w:val="22"/>
        </w:rPr>
        <w:t xml:space="preserve"> ქ. N13</w:t>
      </w:r>
      <w:r w:rsidRPr="002D47DF">
        <w:rPr>
          <w:rFonts w:ascii="Sylfaen" w:hAnsi="Sylfaen" w:cs="Sylfaen"/>
          <w:sz w:val="22"/>
          <w:szCs w:val="22"/>
          <w:lang w:val="ka-GE"/>
        </w:rPr>
        <w:t>)</w:t>
      </w:r>
      <w:r w:rsidRPr="002D47DF">
        <w:rPr>
          <w:rFonts w:ascii="Sylfaen" w:hAnsi="Sylfaen" w:cs="Sylfaen"/>
          <w:sz w:val="22"/>
          <w:szCs w:val="22"/>
        </w:rPr>
        <w:t>.</w:t>
      </w:r>
    </w:p>
    <w:p w14:paraId="7DC58AC9" w14:textId="77777777" w:rsidR="00E016BA" w:rsidRPr="002D47DF" w:rsidRDefault="00E016BA" w:rsidP="006176B7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2D47DF">
        <w:rPr>
          <w:rFonts w:ascii="Sylfaen" w:hAnsi="Sylfaen" w:cs="Sylfaen"/>
          <w:sz w:val="22"/>
          <w:szCs w:val="22"/>
        </w:rPr>
        <w:t xml:space="preserve">3. </w:t>
      </w:r>
      <w:r w:rsidRPr="002D47DF">
        <w:rPr>
          <w:rFonts w:ascii="Sylfaen" w:hAnsi="Sylfaen" w:cs="Sylfaen"/>
          <w:sz w:val="22"/>
          <w:szCs w:val="22"/>
          <w:lang w:val="ka-GE"/>
        </w:rPr>
        <w:t xml:space="preserve"> განკარგულება ძალაში შევიდეს მიღებისთანავე.</w:t>
      </w:r>
    </w:p>
    <w:p w14:paraId="1E6A3409" w14:textId="77777777" w:rsidR="00E016BA" w:rsidRPr="00E016BA" w:rsidRDefault="00E016BA" w:rsidP="006176B7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6B5B1036" w14:textId="77777777" w:rsidR="008B65DC" w:rsidRPr="00E016BA" w:rsidRDefault="008B65DC" w:rsidP="006176B7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1F89EABE" w14:textId="77777777" w:rsidR="007D6BC0" w:rsidRPr="00E016BA" w:rsidRDefault="007D6BC0" w:rsidP="006176B7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08FF5012" w14:textId="4CC015E6" w:rsidR="00E40896" w:rsidRDefault="00E40896" w:rsidP="00E40896">
      <w:pPr>
        <w:ind w:right="-90" w:firstLine="720"/>
        <w:jc w:val="both"/>
        <w:rPr>
          <w:rFonts w:ascii="Sylfaen" w:eastAsiaTheme="minorEastAsia" w:hAnsi="Sylfaen" w:cs="Sylfaen"/>
          <w:b/>
          <w:sz w:val="22"/>
          <w:szCs w:val="22"/>
          <w:lang w:val="ka-GE"/>
        </w:rPr>
      </w:pPr>
      <w:proofErr w:type="spellStart"/>
      <w:r w:rsidRPr="00E40896">
        <w:rPr>
          <w:rFonts w:ascii="Sylfaen" w:eastAsiaTheme="minorEastAsia" w:hAnsi="Sylfaen" w:cs="Sylfaen"/>
          <w:b/>
          <w:sz w:val="22"/>
          <w:szCs w:val="22"/>
        </w:rPr>
        <w:t>საკრებულოს</w:t>
      </w:r>
      <w:proofErr w:type="spellEnd"/>
      <w:r w:rsidRPr="00E40896">
        <w:rPr>
          <w:rFonts w:ascii="Sylfaen" w:eastAsiaTheme="minorEastAsia" w:hAnsi="Sylfaen" w:cs="Sylfaen"/>
          <w:b/>
          <w:sz w:val="22"/>
          <w:szCs w:val="22"/>
        </w:rPr>
        <w:t xml:space="preserve"> </w:t>
      </w:r>
      <w:proofErr w:type="spellStart"/>
      <w:r w:rsidRPr="00E40896">
        <w:rPr>
          <w:rFonts w:ascii="Sylfaen" w:eastAsiaTheme="minorEastAsia" w:hAnsi="Sylfaen" w:cs="Sylfaen"/>
          <w:b/>
          <w:sz w:val="22"/>
          <w:szCs w:val="22"/>
        </w:rPr>
        <w:t>თავმჯდომარე</w:t>
      </w:r>
      <w:proofErr w:type="spellEnd"/>
      <w:r w:rsidRPr="00E40896">
        <w:rPr>
          <w:rFonts w:ascii="Sylfaen" w:eastAsiaTheme="minorEastAsia" w:hAnsi="Sylfaen" w:cs="Sylfaen"/>
          <w:b/>
          <w:sz w:val="22"/>
          <w:szCs w:val="22"/>
        </w:rPr>
        <w:t xml:space="preserve">:   </w:t>
      </w:r>
      <w:r w:rsidRPr="00E40896">
        <w:rPr>
          <w:rFonts w:ascii="Sylfaen" w:eastAsiaTheme="minorEastAsia" w:hAnsi="Sylfaen" w:cs="Sylfaen"/>
          <w:b/>
          <w:sz w:val="22"/>
          <w:szCs w:val="22"/>
          <w:lang w:val="ka-GE"/>
        </w:rPr>
        <w:t xml:space="preserve">                                                                         ზვიადი მხეიძე</w:t>
      </w:r>
    </w:p>
    <w:p w14:paraId="0015086D" w14:textId="41F0F857" w:rsidR="00D53F14" w:rsidRDefault="00D53F14" w:rsidP="00E40896">
      <w:pPr>
        <w:ind w:right="-90" w:firstLine="720"/>
        <w:jc w:val="both"/>
        <w:rPr>
          <w:rFonts w:ascii="Sylfaen" w:eastAsiaTheme="minorEastAsia" w:hAnsi="Sylfaen" w:cs="Sylfaen"/>
          <w:b/>
          <w:sz w:val="22"/>
          <w:szCs w:val="22"/>
          <w:lang w:val="ka-GE"/>
        </w:rPr>
      </w:pPr>
    </w:p>
    <w:p w14:paraId="54740B08" w14:textId="77777777" w:rsidR="00D53F14" w:rsidRDefault="00D53F14" w:rsidP="00E40896">
      <w:pPr>
        <w:ind w:right="-90" w:firstLine="720"/>
        <w:jc w:val="both"/>
        <w:rPr>
          <w:rFonts w:ascii="Sylfaen" w:eastAsiaTheme="minorEastAsia" w:hAnsi="Sylfaen" w:cs="Sylfaen"/>
          <w:b/>
          <w:sz w:val="22"/>
          <w:szCs w:val="22"/>
          <w:lang w:val="ka-GE"/>
        </w:rPr>
      </w:pPr>
    </w:p>
    <w:p w14:paraId="3413D565" w14:textId="77EE4148" w:rsidR="00D53F14" w:rsidRDefault="00D53F14" w:rsidP="00E40896">
      <w:pPr>
        <w:ind w:right="-90" w:firstLine="720"/>
        <w:jc w:val="both"/>
        <w:rPr>
          <w:rFonts w:ascii="Sylfaen" w:eastAsiaTheme="minorEastAsia" w:hAnsi="Sylfaen" w:cs="Sylfaen"/>
          <w:b/>
          <w:sz w:val="22"/>
          <w:szCs w:val="22"/>
          <w:lang w:val="ka-GE"/>
        </w:rPr>
      </w:pPr>
    </w:p>
    <w:p w14:paraId="0A4B4CD6" w14:textId="7329D3D2" w:rsidR="00D53F14" w:rsidRDefault="00D53F14" w:rsidP="00E40896">
      <w:pPr>
        <w:ind w:right="-90" w:firstLine="720"/>
        <w:jc w:val="both"/>
        <w:rPr>
          <w:rFonts w:ascii="Sylfaen" w:eastAsiaTheme="minorEastAsia" w:hAnsi="Sylfaen" w:cs="Sylfaen"/>
          <w:b/>
          <w:sz w:val="22"/>
          <w:szCs w:val="22"/>
          <w:lang w:val="ka-GE"/>
        </w:rPr>
      </w:pPr>
    </w:p>
    <w:p w14:paraId="26B0039F" w14:textId="4987A6A1" w:rsidR="00D53F14" w:rsidRDefault="00D53F14" w:rsidP="00E40896">
      <w:pPr>
        <w:ind w:right="-90" w:firstLine="720"/>
        <w:jc w:val="both"/>
        <w:rPr>
          <w:rFonts w:ascii="Sylfaen" w:eastAsiaTheme="minorEastAsia" w:hAnsi="Sylfaen" w:cs="Sylfaen"/>
          <w:b/>
          <w:sz w:val="22"/>
          <w:szCs w:val="22"/>
          <w:lang w:val="ka-GE"/>
        </w:rPr>
      </w:pPr>
    </w:p>
    <w:p w14:paraId="74104D58" w14:textId="30742786" w:rsidR="00D53F14" w:rsidRDefault="00D53F14" w:rsidP="00E40896">
      <w:pPr>
        <w:ind w:right="-90" w:firstLine="720"/>
        <w:jc w:val="both"/>
        <w:rPr>
          <w:rFonts w:ascii="Sylfaen" w:eastAsiaTheme="minorEastAsia" w:hAnsi="Sylfaen" w:cs="Sylfaen"/>
          <w:b/>
          <w:sz w:val="22"/>
          <w:szCs w:val="22"/>
          <w:lang w:val="ka-GE"/>
        </w:rPr>
      </w:pPr>
    </w:p>
    <w:p w14:paraId="731D1193" w14:textId="3D3822B3" w:rsidR="00D53F14" w:rsidRDefault="00D53F14" w:rsidP="00E40896">
      <w:pPr>
        <w:ind w:right="-90" w:firstLine="720"/>
        <w:jc w:val="both"/>
        <w:rPr>
          <w:rFonts w:ascii="Sylfaen" w:eastAsiaTheme="minorEastAsia" w:hAnsi="Sylfaen" w:cs="Sylfaen"/>
          <w:b/>
          <w:sz w:val="22"/>
          <w:szCs w:val="22"/>
          <w:lang w:val="ka-GE"/>
        </w:rPr>
      </w:pPr>
    </w:p>
    <w:p w14:paraId="2D97EEE4" w14:textId="38B46DB5" w:rsidR="00D53F14" w:rsidRDefault="00D53F14" w:rsidP="00E40896">
      <w:pPr>
        <w:ind w:right="-90" w:firstLine="720"/>
        <w:jc w:val="both"/>
        <w:rPr>
          <w:rFonts w:ascii="Sylfaen" w:eastAsiaTheme="minorEastAsia" w:hAnsi="Sylfaen" w:cs="Sylfaen"/>
          <w:b/>
          <w:sz w:val="22"/>
          <w:szCs w:val="22"/>
          <w:lang w:val="ka-GE"/>
        </w:rPr>
      </w:pPr>
    </w:p>
    <w:p w14:paraId="7CE17A2A" w14:textId="71188D0C" w:rsidR="00D53F14" w:rsidRDefault="00D53F14" w:rsidP="00E40896">
      <w:pPr>
        <w:ind w:right="-90" w:firstLine="720"/>
        <w:jc w:val="both"/>
        <w:rPr>
          <w:rFonts w:ascii="Sylfaen" w:eastAsiaTheme="minorEastAsia" w:hAnsi="Sylfaen" w:cs="Sylfaen"/>
          <w:b/>
          <w:sz w:val="22"/>
          <w:szCs w:val="22"/>
          <w:lang w:val="ka-GE"/>
        </w:rPr>
      </w:pPr>
    </w:p>
    <w:p w14:paraId="55E805DC" w14:textId="4135B68B" w:rsidR="00D53F14" w:rsidRDefault="00D53F14" w:rsidP="00E40896">
      <w:pPr>
        <w:ind w:right="-90" w:firstLine="720"/>
        <w:jc w:val="both"/>
        <w:rPr>
          <w:rFonts w:ascii="Sylfaen" w:eastAsiaTheme="minorEastAsia" w:hAnsi="Sylfaen" w:cs="Sylfaen"/>
          <w:b/>
          <w:sz w:val="22"/>
          <w:szCs w:val="22"/>
          <w:lang w:val="ka-GE"/>
        </w:rPr>
      </w:pPr>
    </w:p>
    <w:p w14:paraId="44A8C25F" w14:textId="1935821E" w:rsidR="00D53F14" w:rsidRDefault="00D53F14" w:rsidP="00E40896">
      <w:pPr>
        <w:ind w:right="-90" w:firstLine="720"/>
        <w:jc w:val="both"/>
        <w:rPr>
          <w:rFonts w:ascii="Sylfaen" w:eastAsiaTheme="minorEastAsia" w:hAnsi="Sylfaen" w:cs="Sylfaen"/>
          <w:b/>
          <w:sz w:val="22"/>
          <w:szCs w:val="22"/>
          <w:lang w:val="ka-GE"/>
        </w:rPr>
      </w:pPr>
    </w:p>
    <w:p w14:paraId="34CD76F1" w14:textId="4958BE50" w:rsidR="00D53F14" w:rsidRDefault="00D53F14" w:rsidP="00E40896">
      <w:pPr>
        <w:ind w:right="-90" w:firstLine="720"/>
        <w:jc w:val="both"/>
        <w:rPr>
          <w:rFonts w:ascii="Sylfaen" w:eastAsiaTheme="minorEastAsia" w:hAnsi="Sylfaen" w:cs="Sylfaen"/>
          <w:b/>
          <w:sz w:val="22"/>
          <w:szCs w:val="22"/>
          <w:lang w:val="ka-GE"/>
        </w:rPr>
      </w:pPr>
    </w:p>
    <w:p w14:paraId="6C89D6D4" w14:textId="77777777" w:rsidR="00D53F14" w:rsidRDefault="00D53F14" w:rsidP="00E40896">
      <w:pPr>
        <w:ind w:right="-90" w:firstLine="720"/>
        <w:jc w:val="both"/>
        <w:rPr>
          <w:rFonts w:ascii="Sylfaen" w:eastAsiaTheme="minorEastAsia" w:hAnsi="Sylfaen" w:cs="Sylfaen"/>
          <w:b/>
          <w:sz w:val="22"/>
          <w:szCs w:val="22"/>
          <w:lang w:val="ka-GE"/>
        </w:rPr>
      </w:pPr>
    </w:p>
    <w:p w14:paraId="7148FF0E" w14:textId="77777777" w:rsidR="00D53F14" w:rsidRPr="00D53F14" w:rsidRDefault="00D53F14" w:rsidP="00D53F14">
      <w:pPr>
        <w:jc w:val="center"/>
        <w:rPr>
          <w:rFonts w:ascii="Sylfaen" w:eastAsiaTheme="minorHAnsi" w:hAnsi="Sylfaen" w:cstheme="minorBidi"/>
          <w:b/>
          <w:sz w:val="24"/>
          <w:szCs w:val="24"/>
          <w:lang w:val="ka-GE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4863"/>
        <w:gridCol w:w="1406"/>
        <w:gridCol w:w="2833"/>
      </w:tblGrid>
      <w:tr w:rsidR="00D53F14" w:rsidRPr="00D53F14" w14:paraId="0C405E73" w14:textId="77777777" w:rsidTr="002354E9">
        <w:trPr>
          <w:trHeight w:val="485"/>
        </w:trPr>
        <w:tc>
          <w:tcPr>
            <w:tcW w:w="532" w:type="dxa"/>
            <w:vAlign w:val="center"/>
          </w:tcPr>
          <w:p w14:paraId="186DAA15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lastRenderedPageBreak/>
              <w:t>N</w:t>
            </w:r>
          </w:p>
        </w:tc>
        <w:tc>
          <w:tcPr>
            <w:tcW w:w="4863" w:type="dxa"/>
          </w:tcPr>
          <w:p w14:paraId="4222B3FB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  <w:t>კომისიის სხდომებზე განსახილველი საკითხები</w:t>
            </w:r>
          </w:p>
        </w:tc>
        <w:tc>
          <w:tcPr>
            <w:tcW w:w="1406" w:type="dxa"/>
          </w:tcPr>
          <w:p w14:paraId="485F818B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  <w:t>განხილვის დრო</w:t>
            </w:r>
          </w:p>
        </w:tc>
        <w:tc>
          <w:tcPr>
            <w:tcW w:w="2833" w:type="dxa"/>
          </w:tcPr>
          <w:p w14:paraId="12F997C7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  <w:t>საკითხის მომზადებაზე პასუხისმგებელი</w:t>
            </w:r>
          </w:p>
        </w:tc>
      </w:tr>
      <w:tr w:rsidR="00D53F14" w:rsidRPr="00D53F14" w14:paraId="028A1D4A" w14:textId="77777777" w:rsidTr="002354E9">
        <w:trPr>
          <w:trHeight w:val="485"/>
        </w:trPr>
        <w:tc>
          <w:tcPr>
            <w:tcW w:w="532" w:type="dxa"/>
            <w:vAlign w:val="center"/>
          </w:tcPr>
          <w:p w14:paraId="1C741B40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1</w:t>
            </w:r>
          </w:p>
        </w:tc>
        <w:tc>
          <w:tcPr>
            <w:tcW w:w="4863" w:type="dxa"/>
          </w:tcPr>
          <w:p w14:paraId="2D4625F1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ა(ა)იპ „ამბროლაურის მუნიციპალიტეტის დასუფთავების და კეთილმოწყობის სამსახურის“ დირექტორის ანგარიში 2025 წელში გაწეული საქმიანობის შესახებ</w:t>
            </w:r>
          </w:p>
        </w:tc>
        <w:tc>
          <w:tcPr>
            <w:tcW w:w="1406" w:type="dxa"/>
            <w:vAlign w:val="center"/>
          </w:tcPr>
          <w:p w14:paraId="772A5129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იანვარი</w:t>
            </w:r>
          </w:p>
        </w:tc>
        <w:tc>
          <w:tcPr>
            <w:tcW w:w="2833" w:type="dxa"/>
          </w:tcPr>
          <w:p w14:paraId="2D787E18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 მუნიციპალიტეტის საკრებულოს სივრცით-ტერიტორიული დაგეგმარებისა ინფრასტრუქტურის კომისია, ამბროლაურის მუნიციპალიტეტის მერიის სივრცითი მოწყობისა და ინფრასტრუქტურის სამსახური</w:t>
            </w:r>
          </w:p>
        </w:tc>
      </w:tr>
      <w:tr w:rsidR="00D53F14" w:rsidRPr="00D53F14" w14:paraId="3FF402F3" w14:textId="77777777" w:rsidTr="002354E9">
        <w:trPr>
          <w:trHeight w:val="908"/>
        </w:trPr>
        <w:tc>
          <w:tcPr>
            <w:tcW w:w="532" w:type="dxa"/>
            <w:vAlign w:val="center"/>
          </w:tcPr>
          <w:p w14:paraId="079246B3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2</w:t>
            </w:r>
          </w:p>
        </w:tc>
        <w:tc>
          <w:tcPr>
            <w:tcW w:w="4863" w:type="dxa"/>
          </w:tcPr>
          <w:p w14:paraId="11AEF7F5" w14:textId="77777777" w:rsidR="00D53F14" w:rsidRPr="00D53F14" w:rsidRDefault="00D53F14" w:rsidP="00D53F14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ა(ა)იპ „ამბროლაურის ერთიანი ადგილობრივი საზოგადოებრივი ჯანდაცვის ცენტრის“ დირექტორის ანგარიში 2025 წელში გაწეული საქმიანობის შესახებ</w:t>
            </w:r>
          </w:p>
        </w:tc>
        <w:tc>
          <w:tcPr>
            <w:tcW w:w="1406" w:type="dxa"/>
            <w:vAlign w:val="center"/>
          </w:tcPr>
          <w:p w14:paraId="006B1B95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იანვარი</w:t>
            </w:r>
          </w:p>
        </w:tc>
        <w:tc>
          <w:tcPr>
            <w:tcW w:w="2833" w:type="dxa"/>
          </w:tcPr>
          <w:p w14:paraId="280DE674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მერიის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სოციალური და ჯანდაცვის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სამსახური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>;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 xml:space="preserve"> მერიის საფინანსო სამსახური;</w:t>
            </w:r>
          </w:p>
          <w:p w14:paraId="384EBEA1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საკრებულოს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სოციალურ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საკითხთა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 საფინანსო-საბიუჯეტო კომისიები</w:t>
            </w:r>
          </w:p>
        </w:tc>
      </w:tr>
      <w:tr w:rsidR="00D53F14" w:rsidRPr="00D53F14" w14:paraId="1A6595EF" w14:textId="77777777" w:rsidTr="002354E9">
        <w:trPr>
          <w:trHeight w:val="485"/>
        </w:trPr>
        <w:tc>
          <w:tcPr>
            <w:tcW w:w="532" w:type="dxa"/>
            <w:vAlign w:val="center"/>
          </w:tcPr>
          <w:p w14:paraId="0F2203AA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3</w:t>
            </w:r>
          </w:p>
        </w:tc>
        <w:tc>
          <w:tcPr>
            <w:tcW w:w="4863" w:type="dxa"/>
          </w:tcPr>
          <w:p w14:paraId="26F34D01" w14:textId="77777777" w:rsidR="00D53F14" w:rsidRPr="00D53F14" w:rsidRDefault="00D53F14" w:rsidP="00D53F14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ა(ა)იპ „ტურისტული ცენტრის“ დირექტორის ანგარიში 2025 წელში გაწეული საქმიანობის შესახებ</w:t>
            </w:r>
          </w:p>
        </w:tc>
        <w:tc>
          <w:tcPr>
            <w:tcW w:w="1406" w:type="dxa"/>
            <w:vAlign w:val="center"/>
          </w:tcPr>
          <w:p w14:paraId="5EDDD456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იანვარი</w:t>
            </w:r>
          </w:p>
        </w:tc>
        <w:tc>
          <w:tcPr>
            <w:tcW w:w="2833" w:type="dxa"/>
          </w:tcPr>
          <w:p w14:paraId="7F27D130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მერიის სივრცითი მოწყობისა და ინფრასტრუქტურის, ეკონომიკისა და ქონების მართვის  სამსახური;</w:t>
            </w:r>
          </w:p>
          <w:p w14:paraId="3591187F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საკრებულოს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სივრცით ტერიტორიული დაგეგმარებისა და ინფრასტრუქტურის, ქონების მართვისა და ბუნებრივი რესურსების საკითხების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 საფინანსო-საბიუჯეტო კომისიები</w:t>
            </w:r>
          </w:p>
        </w:tc>
      </w:tr>
      <w:tr w:rsidR="00D53F14" w:rsidRPr="00D53F14" w14:paraId="0D5BA953" w14:textId="77777777" w:rsidTr="002354E9">
        <w:trPr>
          <w:trHeight w:val="485"/>
        </w:trPr>
        <w:tc>
          <w:tcPr>
            <w:tcW w:w="532" w:type="dxa"/>
            <w:vAlign w:val="center"/>
          </w:tcPr>
          <w:p w14:paraId="4635A47A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4</w:t>
            </w:r>
          </w:p>
        </w:tc>
        <w:tc>
          <w:tcPr>
            <w:tcW w:w="4863" w:type="dxa"/>
            <w:shd w:val="clear" w:color="auto" w:fill="auto"/>
          </w:tcPr>
          <w:p w14:paraId="12F3AE12" w14:textId="77777777" w:rsidR="00D53F14" w:rsidRPr="00D53F14" w:rsidRDefault="00D53F14" w:rsidP="00D53F14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ა(ა)იპ „ამბროლაურის სასპორტო სკოლის“ დირექტორის ანგარიში 2025 წელში გაწეული საქმიანობის შესახებ</w:t>
            </w:r>
          </w:p>
        </w:tc>
        <w:tc>
          <w:tcPr>
            <w:tcW w:w="1406" w:type="dxa"/>
            <w:vAlign w:val="center"/>
          </w:tcPr>
          <w:p w14:paraId="2969A289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იანვარი</w:t>
            </w:r>
          </w:p>
        </w:tc>
        <w:tc>
          <w:tcPr>
            <w:tcW w:w="2833" w:type="dxa"/>
          </w:tcPr>
          <w:p w14:paraId="548D2BDF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მერიის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განათლების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კულტურის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ძეგლთა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დაცვის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სპორტისა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ახალგაზრდობის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საქმეთა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lastRenderedPageBreak/>
              <w:t>სამსახური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>;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 xml:space="preserve"> მერიის საფინანსო სამსახური;</w:t>
            </w:r>
          </w:p>
          <w:p w14:paraId="46D8FC81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საკრებულოს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სოციალურ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საკითხთა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 საფინანსო-საბიუჯეტო კომისიები</w:t>
            </w:r>
          </w:p>
        </w:tc>
      </w:tr>
      <w:tr w:rsidR="00D53F14" w:rsidRPr="00D53F14" w14:paraId="66306023" w14:textId="77777777" w:rsidTr="002354E9">
        <w:trPr>
          <w:trHeight w:val="485"/>
        </w:trPr>
        <w:tc>
          <w:tcPr>
            <w:tcW w:w="532" w:type="dxa"/>
            <w:vAlign w:val="center"/>
          </w:tcPr>
          <w:p w14:paraId="107B7B12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lastRenderedPageBreak/>
              <w:t>5</w:t>
            </w:r>
          </w:p>
        </w:tc>
        <w:tc>
          <w:tcPr>
            <w:tcW w:w="4863" w:type="dxa"/>
            <w:shd w:val="clear" w:color="auto" w:fill="auto"/>
          </w:tcPr>
          <w:p w14:paraId="6C2D1191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ა(ა)იპ „ამბროლაურის საცურაო აუზის“ დირექტორის ანგარიში 2025 წელში გაწეული საქმიანობის შესახებ</w:t>
            </w:r>
          </w:p>
        </w:tc>
        <w:tc>
          <w:tcPr>
            <w:tcW w:w="1406" w:type="dxa"/>
            <w:vAlign w:val="center"/>
          </w:tcPr>
          <w:p w14:paraId="1807D214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იანვარი</w:t>
            </w:r>
          </w:p>
        </w:tc>
        <w:tc>
          <w:tcPr>
            <w:tcW w:w="2833" w:type="dxa"/>
          </w:tcPr>
          <w:p w14:paraId="7F12FA0A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მერიის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განათლების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კულტურის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ძეგლთა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დაცვის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სპორტისა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ახალგაზრდობის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საქმეთა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სამსახური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>;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 xml:space="preserve"> მერიის საფინანსო სამსახური;</w:t>
            </w:r>
          </w:p>
          <w:p w14:paraId="160F5B5B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b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საკრებულოს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სოციალურ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საკითხთა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 საფინანსო-საბიუჯეტო კომისიები</w:t>
            </w:r>
          </w:p>
        </w:tc>
      </w:tr>
      <w:tr w:rsidR="00D53F14" w:rsidRPr="00D53F14" w14:paraId="476337A7" w14:textId="77777777" w:rsidTr="002354E9">
        <w:trPr>
          <w:trHeight w:val="728"/>
        </w:trPr>
        <w:tc>
          <w:tcPr>
            <w:tcW w:w="532" w:type="dxa"/>
            <w:vAlign w:val="center"/>
          </w:tcPr>
          <w:p w14:paraId="68E513C0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6</w:t>
            </w:r>
          </w:p>
        </w:tc>
        <w:tc>
          <w:tcPr>
            <w:tcW w:w="4863" w:type="dxa"/>
            <w:shd w:val="clear" w:color="auto" w:fill="auto"/>
          </w:tcPr>
          <w:p w14:paraId="3733A250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ა(ა)იპ „ამბროლაურის ჭიდაობის კლუბ ფალავანის“ დირექტორის ანგარიში 2025 წელში გაწეული საქმიანობის შესახებ</w:t>
            </w:r>
          </w:p>
        </w:tc>
        <w:tc>
          <w:tcPr>
            <w:tcW w:w="1406" w:type="dxa"/>
            <w:vAlign w:val="center"/>
          </w:tcPr>
          <w:p w14:paraId="52E6B0AD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იანვარი</w:t>
            </w:r>
          </w:p>
        </w:tc>
        <w:tc>
          <w:tcPr>
            <w:tcW w:w="2833" w:type="dxa"/>
          </w:tcPr>
          <w:p w14:paraId="7714BFFA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მერიის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განათლების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კულტურის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ძეგლთა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დაცვის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სპორტისა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ახალგაზრდობის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საქმეთა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სამსახური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>;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 xml:space="preserve"> მერიის საფინანსო სამსახური;</w:t>
            </w:r>
          </w:p>
          <w:p w14:paraId="7215BF92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საკრებულოს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სოციალურ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საკითხთა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 საფინანსო-საბიუჯეტო კომისიები</w:t>
            </w:r>
          </w:p>
        </w:tc>
      </w:tr>
      <w:tr w:rsidR="00D53F14" w:rsidRPr="00D53F14" w14:paraId="193BA527" w14:textId="77777777" w:rsidTr="002354E9">
        <w:trPr>
          <w:trHeight w:val="638"/>
        </w:trPr>
        <w:tc>
          <w:tcPr>
            <w:tcW w:w="532" w:type="dxa"/>
            <w:vAlign w:val="center"/>
          </w:tcPr>
          <w:p w14:paraId="445AE5FF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7</w:t>
            </w:r>
          </w:p>
        </w:tc>
        <w:tc>
          <w:tcPr>
            <w:tcW w:w="4863" w:type="dxa"/>
            <w:shd w:val="clear" w:color="auto" w:fill="auto"/>
          </w:tcPr>
          <w:p w14:paraId="6E3649CA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ა(ა)იპ „ამბროლაურის მუნიციპალიტეტის საფეხბურთო კლუბ რაჭის“ დირექტორის ანგარიში 2025 წელში გაწეული საქმიანობის შესახებ</w:t>
            </w:r>
          </w:p>
        </w:tc>
        <w:tc>
          <w:tcPr>
            <w:tcW w:w="1406" w:type="dxa"/>
            <w:vAlign w:val="center"/>
          </w:tcPr>
          <w:p w14:paraId="33B9C8A3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იანვარი</w:t>
            </w:r>
          </w:p>
        </w:tc>
        <w:tc>
          <w:tcPr>
            <w:tcW w:w="2833" w:type="dxa"/>
          </w:tcPr>
          <w:p w14:paraId="7952F199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მერიის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განათლების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კულტურის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ძეგლთა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დაცვის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სპორტისა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ახალგაზრდობის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საქმეთა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სამსახური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>;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 xml:space="preserve"> მერიის საფინანსო სამსახური;</w:t>
            </w:r>
          </w:p>
          <w:p w14:paraId="7E0B795B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საკრებულოს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სოციალურ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საკითხთა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 საფინანსო-საბიუჯეტო კომისიები</w:t>
            </w:r>
          </w:p>
        </w:tc>
      </w:tr>
      <w:tr w:rsidR="00D53F14" w:rsidRPr="00D53F14" w14:paraId="0781B444" w14:textId="77777777" w:rsidTr="002354E9">
        <w:trPr>
          <w:trHeight w:val="638"/>
        </w:trPr>
        <w:tc>
          <w:tcPr>
            <w:tcW w:w="532" w:type="dxa"/>
            <w:vAlign w:val="center"/>
          </w:tcPr>
          <w:p w14:paraId="203B7DD8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8</w:t>
            </w:r>
          </w:p>
        </w:tc>
        <w:tc>
          <w:tcPr>
            <w:tcW w:w="4863" w:type="dxa"/>
            <w:shd w:val="clear" w:color="auto" w:fill="auto"/>
          </w:tcPr>
          <w:p w14:paraId="2557958C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ა(ა)იპ „ამბროლაურის კულტურის ცენტრის“ დირექტორის ანგარიში 2025 წელში გაწეული საქმიანობის შესახებ</w:t>
            </w:r>
          </w:p>
        </w:tc>
        <w:tc>
          <w:tcPr>
            <w:tcW w:w="1406" w:type="dxa"/>
            <w:vAlign w:val="center"/>
          </w:tcPr>
          <w:p w14:paraId="2C10D9AD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იანვარი</w:t>
            </w:r>
          </w:p>
        </w:tc>
        <w:tc>
          <w:tcPr>
            <w:tcW w:w="2833" w:type="dxa"/>
          </w:tcPr>
          <w:p w14:paraId="1D7B9612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მერიის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განათლების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lastRenderedPageBreak/>
              <w:t>კულტურის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ძეგლთა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დაცვის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სპორტისა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ახალგაზრდობის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საქმეთა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სამსახური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>;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 xml:space="preserve"> მერიის საფინანსო სამსახური;</w:t>
            </w:r>
          </w:p>
          <w:p w14:paraId="2938EA4F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საკრებულოს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სოციალურ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საკითხთა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 საფინანსო-საბიუჯეტო კომისიები</w:t>
            </w:r>
          </w:p>
        </w:tc>
      </w:tr>
      <w:tr w:rsidR="00D53F14" w:rsidRPr="00D53F14" w14:paraId="111CDB47" w14:textId="77777777" w:rsidTr="002354E9">
        <w:trPr>
          <w:trHeight w:val="638"/>
        </w:trPr>
        <w:tc>
          <w:tcPr>
            <w:tcW w:w="532" w:type="dxa"/>
            <w:vAlign w:val="center"/>
          </w:tcPr>
          <w:p w14:paraId="15ED46D5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lastRenderedPageBreak/>
              <w:t>9</w:t>
            </w:r>
          </w:p>
        </w:tc>
        <w:tc>
          <w:tcPr>
            <w:tcW w:w="4863" w:type="dxa"/>
            <w:shd w:val="clear" w:color="auto" w:fill="auto"/>
          </w:tcPr>
          <w:p w14:paraId="4AC320B6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ა(ა)იპ „სახვითი ხელოვნებისა და მხარეთმცოდნეობის მუზეუმის“ დირექტორის ანგარიში 2025 წელში გაწეული საქმიანობის შესახებ</w:t>
            </w:r>
          </w:p>
        </w:tc>
        <w:tc>
          <w:tcPr>
            <w:tcW w:w="1406" w:type="dxa"/>
            <w:vAlign w:val="center"/>
          </w:tcPr>
          <w:p w14:paraId="3ACABCF6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იანვარი</w:t>
            </w:r>
          </w:p>
        </w:tc>
        <w:tc>
          <w:tcPr>
            <w:tcW w:w="2833" w:type="dxa"/>
          </w:tcPr>
          <w:p w14:paraId="0EBFF0DA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მერიის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განათლების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კულტურის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ძეგლთა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დაცვის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სპორტისა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ახალგაზრდობის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საქმეთა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სამსახური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>;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 xml:space="preserve"> მერიის საფინანსო სამსახური;</w:t>
            </w:r>
          </w:p>
          <w:p w14:paraId="7487999C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საკრებულოს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სოციალურ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საკითხთა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 საფინანსო-საბიუჯეტო კომისიები</w:t>
            </w:r>
          </w:p>
        </w:tc>
      </w:tr>
      <w:tr w:rsidR="00D53F14" w:rsidRPr="00D53F14" w14:paraId="6F069449" w14:textId="77777777" w:rsidTr="002354E9">
        <w:trPr>
          <w:trHeight w:val="638"/>
        </w:trPr>
        <w:tc>
          <w:tcPr>
            <w:tcW w:w="532" w:type="dxa"/>
            <w:vAlign w:val="center"/>
          </w:tcPr>
          <w:p w14:paraId="1B14F1F6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10</w:t>
            </w:r>
          </w:p>
        </w:tc>
        <w:tc>
          <w:tcPr>
            <w:tcW w:w="4863" w:type="dxa"/>
            <w:shd w:val="clear" w:color="auto" w:fill="auto"/>
          </w:tcPr>
          <w:p w14:paraId="0D932291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ა(ა)იპ „ამბროლაურის სკოლისგარეშე კულტურულ-საგანმანათლებლო დაწესებულება დავით და ლექსო თორაძეების სახელობის ხელოვნების სკოლის“ დირექტორის ანგარიში 2025 წელში გაწეული საქმიანობის შესახებ</w:t>
            </w:r>
          </w:p>
        </w:tc>
        <w:tc>
          <w:tcPr>
            <w:tcW w:w="1406" w:type="dxa"/>
            <w:vAlign w:val="center"/>
          </w:tcPr>
          <w:p w14:paraId="60A1D0FE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თებერვალი</w:t>
            </w:r>
          </w:p>
        </w:tc>
        <w:tc>
          <w:tcPr>
            <w:tcW w:w="2833" w:type="dxa"/>
          </w:tcPr>
          <w:p w14:paraId="3ADB8294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მერიის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განათლების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კულტურის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ძეგლთა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დაცვის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სპორტისა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ახალგაზრდობის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საქმეთა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სამსახური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>;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 xml:space="preserve"> მერიის საფინანსო სამსახური;</w:t>
            </w:r>
          </w:p>
          <w:p w14:paraId="122D4D99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საკრებულოს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სოციალურ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საკითხთა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 საფინანსო-საბიუჯეტო კომისიები</w:t>
            </w:r>
          </w:p>
        </w:tc>
      </w:tr>
      <w:tr w:rsidR="00D53F14" w:rsidRPr="00D53F14" w14:paraId="5FD24F2F" w14:textId="77777777" w:rsidTr="002354E9">
        <w:trPr>
          <w:trHeight w:val="638"/>
        </w:trPr>
        <w:tc>
          <w:tcPr>
            <w:tcW w:w="532" w:type="dxa"/>
            <w:vAlign w:val="center"/>
          </w:tcPr>
          <w:p w14:paraId="6A73AD14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11</w:t>
            </w:r>
          </w:p>
        </w:tc>
        <w:tc>
          <w:tcPr>
            <w:tcW w:w="4863" w:type="dxa"/>
            <w:shd w:val="clear" w:color="auto" w:fill="auto"/>
          </w:tcPr>
          <w:p w14:paraId="72C3BC24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ა(ა)იპ „სკოლისგარეშე სახელოვნებო სააღმზრდელო დაწესებულების ამბროლაურის უჩა ჯაფარიძის სახელობის სამხატვრო სკოლის“ დირექტორის ანგარიში 2025 წელში გაწეული საქმიანობის შესახებ</w:t>
            </w:r>
          </w:p>
        </w:tc>
        <w:tc>
          <w:tcPr>
            <w:tcW w:w="1406" w:type="dxa"/>
            <w:vAlign w:val="center"/>
          </w:tcPr>
          <w:p w14:paraId="5A15B626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თებერვალი</w:t>
            </w:r>
          </w:p>
        </w:tc>
        <w:tc>
          <w:tcPr>
            <w:tcW w:w="2833" w:type="dxa"/>
          </w:tcPr>
          <w:p w14:paraId="0DF9C06D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მერიის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განათლების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კულტურის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ძეგლთა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დაცვის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სპორტისა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ახალგაზრდობის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საქმეთა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სამსახური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>;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 xml:space="preserve"> მერიის საფინანსო სამსახური;</w:t>
            </w:r>
          </w:p>
          <w:p w14:paraId="4157C94C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საკრებულოს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სოციალურ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საკითხთა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 საფინანსო-საბიუჯეტო კომისიები</w:t>
            </w:r>
          </w:p>
        </w:tc>
      </w:tr>
      <w:tr w:rsidR="00D53F14" w:rsidRPr="00D53F14" w14:paraId="42DF8FBC" w14:textId="77777777" w:rsidTr="002354E9">
        <w:trPr>
          <w:trHeight w:val="638"/>
        </w:trPr>
        <w:tc>
          <w:tcPr>
            <w:tcW w:w="532" w:type="dxa"/>
            <w:vAlign w:val="center"/>
          </w:tcPr>
          <w:p w14:paraId="2234B177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bookmarkStart w:id="0" w:name="_Hlk219305801"/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lastRenderedPageBreak/>
              <w:t>12</w:t>
            </w:r>
          </w:p>
        </w:tc>
        <w:tc>
          <w:tcPr>
            <w:tcW w:w="4863" w:type="dxa"/>
            <w:shd w:val="clear" w:color="auto" w:fill="auto"/>
          </w:tcPr>
          <w:p w14:paraId="5A88F194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ა(ა)იპ „ამბროლაურის მოსწავლე-ახალგაზრდობის ცენტრის“ დირექტორის ანგარიში 2025 წელში გაწეული საქმიანობის შესახებ</w:t>
            </w:r>
          </w:p>
        </w:tc>
        <w:tc>
          <w:tcPr>
            <w:tcW w:w="1406" w:type="dxa"/>
            <w:vAlign w:val="center"/>
          </w:tcPr>
          <w:p w14:paraId="52A8A251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თებერვალი</w:t>
            </w:r>
          </w:p>
        </w:tc>
        <w:tc>
          <w:tcPr>
            <w:tcW w:w="2833" w:type="dxa"/>
          </w:tcPr>
          <w:p w14:paraId="2A67D851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მერიის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განათლების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კულტურის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ძეგლთა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დაცვის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სპორტისა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ახალგაზრდობის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საქმეთა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სამსახური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>;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 xml:space="preserve"> მერიის საფინანსო სამსახური;</w:t>
            </w:r>
          </w:p>
          <w:p w14:paraId="6CE25B90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საკრებულოს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სოციალურ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საკითხთა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 საფინანსო-საბიუჯეტო კომისიები</w:t>
            </w:r>
          </w:p>
        </w:tc>
      </w:tr>
      <w:tr w:rsidR="00D53F14" w:rsidRPr="00D53F14" w14:paraId="67195A57" w14:textId="77777777" w:rsidTr="002354E9">
        <w:trPr>
          <w:trHeight w:val="638"/>
        </w:trPr>
        <w:tc>
          <w:tcPr>
            <w:tcW w:w="532" w:type="dxa"/>
            <w:vAlign w:val="center"/>
          </w:tcPr>
          <w:p w14:paraId="1599F2D8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13</w:t>
            </w:r>
          </w:p>
        </w:tc>
        <w:tc>
          <w:tcPr>
            <w:tcW w:w="4863" w:type="dxa"/>
            <w:shd w:val="clear" w:color="auto" w:fill="auto"/>
          </w:tcPr>
          <w:p w14:paraId="4E061040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>(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>)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იპ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„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სკოლამდელი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სააღმზრდელო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დაწესებულების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“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დირექტორის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ანგარიში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2025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წელში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გაწეული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საქმიანობის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შესახებ</w:t>
            </w:r>
          </w:p>
        </w:tc>
        <w:tc>
          <w:tcPr>
            <w:tcW w:w="1406" w:type="dxa"/>
            <w:vAlign w:val="center"/>
          </w:tcPr>
          <w:p w14:paraId="59AA418A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თებერვალი</w:t>
            </w:r>
          </w:p>
        </w:tc>
        <w:tc>
          <w:tcPr>
            <w:tcW w:w="2833" w:type="dxa"/>
          </w:tcPr>
          <w:p w14:paraId="73A12040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მერიის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განათლების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კულტურის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ძეგლთა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დაცვის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,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სპორტისა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ახალგაზრდობის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საქმეთა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სამსახური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>;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 xml:space="preserve"> მერიის საფინანსო სამსახური;</w:t>
            </w:r>
          </w:p>
          <w:p w14:paraId="075F1E48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მუნიციპალიტეტის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საკრებულოს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სოციალურ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საკითხთა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და საფინანსო-საბიუჯეტო კომისიები</w:t>
            </w:r>
          </w:p>
        </w:tc>
      </w:tr>
      <w:tr w:rsidR="00D53F14" w:rsidRPr="00D53F14" w14:paraId="1B5E4FEA" w14:textId="77777777" w:rsidTr="002354E9">
        <w:trPr>
          <w:trHeight w:val="638"/>
        </w:trPr>
        <w:tc>
          <w:tcPr>
            <w:tcW w:w="532" w:type="dxa"/>
            <w:vAlign w:val="center"/>
          </w:tcPr>
          <w:p w14:paraId="52AB9F8F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14</w:t>
            </w:r>
          </w:p>
        </w:tc>
        <w:tc>
          <w:tcPr>
            <w:tcW w:w="4863" w:type="dxa"/>
            <w:shd w:val="clear" w:color="auto" w:fill="auto"/>
          </w:tcPr>
          <w:p w14:paraId="1D1516A1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ა(ა)იპ „ამბროლაურის მუნიციპალიტეტის წყალმომარაგების ქსელის მოვლა-შენახვის ცენტრის დირექტორის ანგარიში 2025 წელში გაწეული საქმიანობის შესახებ</w:t>
            </w:r>
          </w:p>
        </w:tc>
        <w:tc>
          <w:tcPr>
            <w:tcW w:w="1406" w:type="dxa"/>
            <w:vAlign w:val="center"/>
          </w:tcPr>
          <w:p w14:paraId="4D11E49F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თებერვალი</w:t>
            </w:r>
          </w:p>
        </w:tc>
        <w:tc>
          <w:tcPr>
            <w:tcW w:w="2833" w:type="dxa"/>
          </w:tcPr>
          <w:p w14:paraId="427C8233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 მუნიციპალიტეტის მერიის სივრცითი მოწყობისა და ინფრასტრუქტურის და საფინანსო სამსახური;</w:t>
            </w:r>
          </w:p>
          <w:p w14:paraId="3D9BC195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 მუნიციპალიტეტის საკრებულოს სივრცით-ტერიტორიული-დაგეგმარებისა და ინფრასტრუქტურის და საფინანსო-საბიუჯეტო კომისიები</w:t>
            </w:r>
          </w:p>
        </w:tc>
      </w:tr>
      <w:tr w:rsidR="00D53F14" w:rsidRPr="00D53F14" w14:paraId="432364A9" w14:textId="77777777" w:rsidTr="002354E9">
        <w:trPr>
          <w:trHeight w:val="638"/>
        </w:trPr>
        <w:tc>
          <w:tcPr>
            <w:tcW w:w="532" w:type="dxa"/>
            <w:vAlign w:val="center"/>
          </w:tcPr>
          <w:p w14:paraId="0C2C953C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15</w:t>
            </w:r>
          </w:p>
        </w:tc>
        <w:tc>
          <w:tcPr>
            <w:tcW w:w="4863" w:type="dxa"/>
            <w:shd w:val="clear" w:color="auto" w:fill="auto"/>
          </w:tcPr>
          <w:p w14:paraId="2565CE61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შპს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„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ახალი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ტრანსპორტის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“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დირექტორის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ანგარიში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2025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წელში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გაწეული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საქმიანობის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შესახებ</w:t>
            </w:r>
          </w:p>
        </w:tc>
        <w:tc>
          <w:tcPr>
            <w:tcW w:w="1406" w:type="dxa"/>
            <w:vAlign w:val="center"/>
          </w:tcPr>
          <w:p w14:paraId="4DAB1FD3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თებერვალი</w:t>
            </w:r>
          </w:p>
        </w:tc>
        <w:tc>
          <w:tcPr>
            <w:tcW w:w="2833" w:type="dxa"/>
          </w:tcPr>
          <w:p w14:paraId="38F0D185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 მუნიციპალიტეტის მერიის ეკონომიკისა და ქონების მართვის, სივრცითი მოწყობისა და ინფრასტრუქტურის და საფინანსო სამსახური;</w:t>
            </w:r>
          </w:p>
          <w:p w14:paraId="09A2BC6D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 მუნიციპალიტეტის საკრებულოს სივრცით-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lastRenderedPageBreak/>
              <w:t>ტერიტორიული დაგეგმარებისა და ინფრასტრუქტურის და საფინანსო-საბიუჯეტო კომისიები</w:t>
            </w:r>
          </w:p>
        </w:tc>
      </w:tr>
      <w:tr w:rsidR="00D53F14" w:rsidRPr="00D53F14" w14:paraId="4723C72C" w14:textId="77777777" w:rsidTr="002354E9">
        <w:trPr>
          <w:trHeight w:val="728"/>
        </w:trPr>
        <w:tc>
          <w:tcPr>
            <w:tcW w:w="532" w:type="dxa"/>
            <w:vAlign w:val="center"/>
          </w:tcPr>
          <w:p w14:paraId="3FD970AD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lastRenderedPageBreak/>
              <w:t>16</w:t>
            </w:r>
          </w:p>
        </w:tc>
        <w:tc>
          <w:tcPr>
            <w:tcW w:w="4863" w:type="dxa"/>
            <w:shd w:val="clear" w:color="auto" w:fill="auto"/>
          </w:tcPr>
          <w:p w14:paraId="13C4690E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შპს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„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სერვის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ცენტრის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“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დირექტორის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ანგარიში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2025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წელში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გაწეული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საქმიანობის</w:t>
            </w:r>
            <w:r w:rsidRPr="00D53F14">
              <w:rPr>
                <w:rFonts w:asciiTheme="minorHAnsi" w:eastAsiaTheme="minorHAnsi" w:hAnsiTheme="minorHAnsi" w:cstheme="minorBidi"/>
                <w:sz w:val="22"/>
                <w:szCs w:val="22"/>
                <w:lang w:val="ka-GE"/>
              </w:rPr>
              <w:t xml:space="preserve"> </w:t>
            </w: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შესახებ</w:t>
            </w:r>
          </w:p>
        </w:tc>
        <w:tc>
          <w:tcPr>
            <w:tcW w:w="1406" w:type="dxa"/>
            <w:vAlign w:val="center"/>
          </w:tcPr>
          <w:p w14:paraId="70FEE725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თებერვალი</w:t>
            </w:r>
          </w:p>
        </w:tc>
        <w:tc>
          <w:tcPr>
            <w:tcW w:w="2833" w:type="dxa"/>
          </w:tcPr>
          <w:p w14:paraId="7DF664F5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 მუნიციპალიტეტის მერიის სივრცითი მოწყობისა და ინფრასტრუქტურის და საფინანსო სამსახური;</w:t>
            </w:r>
          </w:p>
          <w:p w14:paraId="708C0835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 მუნიციპალიტეტის საკრებულოს სივრცით-ტერიტორიული-დაგეგმარებისა და ინფრასტრუქტურის და საფინანსო-საბიუჯეტო კომისიები</w:t>
            </w:r>
          </w:p>
        </w:tc>
      </w:tr>
      <w:tr w:rsidR="00D53F14" w:rsidRPr="00D53F14" w14:paraId="6D6A71E3" w14:textId="77777777" w:rsidTr="002354E9">
        <w:trPr>
          <w:trHeight w:val="638"/>
        </w:trPr>
        <w:tc>
          <w:tcPr>
            <w:tcW w:w="532" w:type="dxa"/>
            <w:vAlign w:val="center"/>
          </w:tcPr>
          <w:p w14:paraId="429CCECE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17</w:t>
            </w:r>
          </w:p>
        </w:tc>
        <w:tc>
          <w:tcPr>
            <w:tcW w:w="4863" w:type="dxa"/>
            <w:shd w:val="clear" w:color="auto" w:fill="auto"/>
          </w:tcPr>
          <w:p w14:paraId="14B69D4A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 მუნიციპალიტეტის ტერიტორიაზე სახელმწიფო და ამბროლაურის მუნიციპალიტეტის საკუთრებაში არსებული არასასოფლო-სამეურნეო დანიშნულების მიწის ნორმატიული ფასის განსაზღვრის შესახებ</w:t>
            </w:r>
          </w:p>
        </w:tc>
        <w:tc>
          <w:tcPr>
            <w:tcW w:w="1406" w:type="dxa"/>
            <w:vAlign w:val="center"/>
          </w:tcPr>
          <w:p w14:paraId="3CBCDB4D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თებერვალი</w:t>
            </w:r>
          </w:p>
        </w:tc>
        <w:tc>
          <w:tcPr>
            <w:tcW w:w="2833" w:type="dxa"/>
          </w:tcPr>
          <w:p w14:paraId="3435F463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 მუნიციპალიტეტის მერიის ეკონომიკისა და ქონების მართვის და საფინანსო  სამსახური;</w:t>
            </w:r>
          </w:p>
          <w:p w14:paraId="14ED4485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 მუნიციპალიტეტის საკრებულოს ქონების მართვისა და ბუნებრივი რესურსების საკითხების კომისია; ამბროლაურის მუნიციპალიტეტის საკრებულოს საფინანსო-საბიუჯეტო კომისია.</w:t>
            </w:r>
          </w:p>
        </w:tc>
      </w:tr>
      <w:tr w:rsidR="00D53F14" w:rsidRPr="00D53F14" w14:paraId="6967AA5C" w14:textId="77777777" w:rsidTr="002354E9">
        <w:trPr>
          <w:trHeight w:val="692"/>
        </w:trPr>
        <w:tc>
          <w:tcPr>
            <w:tcW w:w="532" w:type="dxa"/>
            <w:vAlign w:val="center"/>
          </w:tcPr>
          <w:p w14:paraId="27A00DEC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18</w:t>
            </w:r>
          </w:p>
        </w:tc>
        <w:tc>
          <w:tcPr>
            <w:tcW w:w="4863" w:type="dxa"/>
            <w:shd w:val="clear" w:color="auto" w:fill="auto"/>
          </w:tcPr>
          <w:p w14:paraId="4242E556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 მუნიციპალიტეტის 2025 წლის შესყიდვების გეგმის შესრულების შესახებ</w:t>
            </w:r>
          </w:p>
        </w:tc>
        <w:tc>
          <w:tcPr>
            <w:tcW w:w="1406" w:type="dxa"/>
            <w:vAlign w:val="center"/>
          </w:tcPr>
          <w:p w14:paraId="1B64DC7A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თებერვალი</w:t>
            </w:r>
          </w:p>
        </w:tc>
        <w:tc>
          <w:tcPr>
            <w:tcW w:w="2833" w:type="dxa"/>
          </w:tcPr>
          <w:p w14:paraId="076AEBB2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 მუნიციპალიტეტის მერიის შესყიდვების და საფინანსო სამსახური;</w:t>
            </w:r>
          </w:p>
          <w:p w14:paraId="2BE0C80F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 მუნიციპალიტეტის საკრებულოს საფინანსო-საბიუჯეტო კომისია</w:t>
            </w:r>
          </w:p>
        </w:tc>
      </w:tr>
      <w:tr w:rsidR="00D53F14" w:rsidRPr="00D53F14" w14:paraId="08A55936" w14:textId="77777777" w:rsidTr="002354E9">
        <w:trPr>
          <w:trHeight w:val="548"/>
        </w:trPr>
        <w:tc>
          <w:tcPr>
            <w:tcW w:w="532" w:type="dxa"/>
            <w:vAlign w:val="center"/>
          </w:tcPr>
          <w:p w14:paraId="48FF6D21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19</w:t>
            </w:r>
          </w:p>
        </w:tc>
        <w:tc>
          <w:tcPr>
            <w:tcW w:w="4863" w:type="dxa"/>
            <w:shd w:val="clear" w:color="auto" w:fill="auto"/>
          </w:tcPr>
          <w:p w14:paraId="0A0A5F70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 მუნიციპალიტეტის 2025 წლის ბიუჯეტის შესრულების შესახებ</w:t>
            </w:r>
          </w:p>
        </w:tc>
        <w:tc>
          <w:tcPr>
            <w:tcW w:w="1406" w:type="dxa"/>
            <w:vAlign w:val="center"/>
          </w:tcPr>
          <w:p w14:paraId="4AFBF400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მარტი</w:t>
            </w:r>
          </w:p>
        </w:tc>
        <w:tc>
          <w:tcPr>
            <w:tcW w:w="2833" w:type="dxa"/>
          </w:tcPr>
          <w:p w14:paraId="3ECC7333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 მუნიციპალიტეტის მერიის საფინანსო სამსახური;</w:t>
            </w:r>
          </w:p>
          <w:p w14:paraId="446C4524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 მუნიციპალიტეტის საკრებულოს საფინანსო-საბიუჯეტო კომისია</w:t>
            </w:r>
          </w:p>
        </w:tc>
      </w:tr>
      <w:tr w:rsidR="00D53F14" w:rsidRPr="00D53F14" w14:paraId="5359EDF6" w14:textId="77777777" w:rsidTr="002354E9">
        <w:trPr>
          <w:trHeight w:val="530"/>
        </w:trPr>
        <w:tc>
          <w:tcPr>
            <w:tcW w:w="532" w:type="dxa"/>
            <w:vAlign w:val="center"/>
          </w:tcPr>
          <w:p w14:paraId="4A5C2C02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lastRenderedPageBreak/>
              <w:t>20</w:t>
            </w:r>
          </w:p>
        </w:tc>
        <w:tc>
          <w:tcPr>
            <w:tcW w:w="4863" w:type="dxa"/>
            <w:shd w:val="clear" w:color="auto" w:fill="auto"/>
          </w:tcPr>
          <w:p w14:paraId="4D1115D4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 მუნიციპალიტეტის საკრებულოს 2026 წლის მეორე კვარტლის სამუშაო გეგმის შესახებ</w:t>
            </w:r>
          </w:p>
        </w:tc>
        <w:tc>
          <w:tcPr>
            <w:tcW w:w="1406" w:type="dxa"/>
            <w:vAlign w:val="center"/>
          </w:tcPr>
          <w:p w14:paraId="237F3C56" w14:textId="77777777" w:rsidR="00D53F14" w:rsidRPr="00D53F14" w:rsidRDefault="00D53F14" w:rsidP="00D53F14">
            <w:pPr>
              <w:jc w:val="center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მარტი</w:t>
            </w:r>
          </w:p>
        </w:tc>
        <w:tc>
          <w:tcPr>
            <w:tcW w:w="2833" w:type="dxa"/>
          </w:tcPr>
          <w:p w14:paraId="633A6C4F" w14:textId="77777777" w:rsidR="00D53F14" w:rsidRPr="00D53F14" w:rsidRDefault="00D53F14" w:rsidP="00D53F14">
            <w:pPr>
              <w:jc w:val="both"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D53F14"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  <w:t>ამბროლაურის მუნიციპალიტეტის საკრებულოს ბიურო</w:t>
            </w:r>
          </w:p>
        </w:tc>
      </w:tr>
      <w:bookmarkEnd w:id="0"/>
    </w:tbl>
    <w:p w14:paraId="3C0AD959" w14:textId="77777777" w:rsidR="00D53F14" w:rsidRPr="00D53F14" w:rsidRDefault="00D53F14" w:rsidP="00D53F14">
      <w:pPr>
        <w:spacing w:after="200" w:line="276" w:lineRule="auto"/>
        <w:rPr>
          <w:rFonts w:ascii="Sylfaen" w:eastAsiaTheme="minorHAnsi" w:hAnsi="Sylfaen" w:cstheme="minorBidi"/>
          <w:sz w:val="22"/>
          <w:szCs w:val="22"/>
          <w:lang w:val="ka-GE"/>
        </w:rPr>
      </w:pPr>
    </w:p>
    <w:p w14:paraId="02A012B0" w14:textId="51F9A282" w:rsidR="00D53F14" w:rsidRDefault="00D53F14" w:rsidP="00E40896">
      <w:pPr>
        <w:ind w:right="-90" w:firstLine="720"/>
        <w:jc w:val="both"/>
        <w:rPr>
          <w:rFonts w:ascii="Sylfaen" w:eastAsiaTheme="minorEastAsia" w:hAnsi="Sylfaen" w:cs="Sylfaen"/>
          <w:b/>
          <w:sz w:val="22"/>
          <w:szCs w:val="22"/>
          <w:lang w:val="ka-GE"/>
        </w:rPr>
      </w:pPr>
    </w:p>
    <w:p w14:paraId="70DC3463" w14:textId="4AD29EAB" w:rsidR="00D53F14" w:rsidRDefault="00D53F14" w:rsidP="00E40896">
      <w:pPr>
        <w:ind w:right="-90" w:firstLine="720"/>
        <w:jc w:val="both"/>
        <w:rPr>
          <w:rFonts w:ascii="Sylfaen" w:eastAsiaTheme="minorEastAsia" w:hAnsi="Sylfaen" w:cs="Sylfaen"/>
          <w:b/>
          <w:sz w:val="22"/>
          <w:szCs w:val="22"/>
          <w:lang w:val="ka-GE"/>
        </w:rPr>
      </w:pPr>
    </w:p>
    <w:p w14:paraId="0D1DE4C2" w14:textId="4EDDA9C3" w:rsidR="00D53F14" w:rsidRDefault="00D53F14" w:rsidP="00E40896">
      <w:pPr>
        <w:ind w:right="-90" w:firstLine="720"/>
        <w:jc w:val="both"/>
        <w:rPr>
          <w:rFonts w:ascii="Sylfaen" w:eastAsiaTheme="minorEastAsia" w:hAnsi="Sylfaen" w:cs="Sylfaen"/>
          <w:b/>
          <w:sz w:val="22"/>
          <w:szCs w:val="22"/>
          <w:lang w:val="ka-GE"/>
        </w:rPr>
      </w:pPr>
    </w:p>
    <w:p w14:paraId="28C67C07" w14:textId="6190D861" w:rsidR="00D53F14" w:rsidRDefault="00D53F14" w:rsidP="00E40896">
      <w:pPr>
        <w:ind w:right="-90" w:firstLine="720"/>
        <w:jc w:val="both"/>
        <w:rPr>
          <w:rFonts w:ascii="Sylfaen" w:eastAsiaTheme="minorEastAsia" w:hAnsi="Sylfaen" w:cs="Sylfaen"/>
          <w:b/>
          <w:sz w:val="22"/>
          <w:szCs w:val="22"/>
          <w:lang w:val="ka-GE"/>
        </w:rPr>
      </w:pPr>
    </w:p>
    <w:p w14:paraId="0CC9F827" w14:textId="3B41ADC2" w:rsidR="00D53F14" w:rsidRDefault="00D53F14" w:rsidP="00E40896">
      <w:pPr>
        <w:ind w:right="-90" w:firstLine="720"/>
        <w:jc w:val="both"/>
        <w:rPr>
          <w:rFonts w:ascii="Sylfaen" w:eastAsiaTheme="minorEastAsia" w:hAnsi="Sylfaen" w:cs="Sylfaen"/>
          <w:b/>
          <w:sz w:val="22"/>
          <w:szCs w:val="22"/>
          <w:lang w:val="ka-GE"/>
        </w:rPr>
      </w:pPr>
    </w:p>
    <w:p w14:paraId="61B3D127" w14:textId="4A6BB1AA" w:rsidR="00D53F14" w:rsidRDefault="00D53F14" w:rsidP="00E40896">
      <w:pPr>
        <w:ind w:right="-90" w:firstLine="720"/>
        <w:jc w:val="both"/>
        <w:rPr>
          <w:rFonts w:ascii="Sylfaen" w:eastAsiaTheme="minorEastAsia" w:hAnsi="Sylfaen" w:cs="Sylfaen"/>
          <w:b/>
          <w:sz w:val="22"/>
          <w:szCs w:val="22"/>
          <w:lang w:val="ka-GE"/>
        </w:rPr>
      </w:pPr>
    </w:p>
    <w:p w14:paraId="208BA133" w14:textId="27B3DE39" w:rsidR="00D53F14" w:rsidRDefault="00D53F14" w:rsidP="00E40896">
      <w:pPr>
        <w:ind w:right="-90" w:firstLine="720"/>
        <w:jc w:val="both"/>
        <w:rPr>
          <w:rFonts w:ascii="Sylfaen" w:eastAsiaTheme="minorEastAsia" w:hAnsi="Sylfaen" w:cs="Sylfaen"/>
          <w:b/>
          <w:sz w:val="22"/>
          <w:szCs w:val="22"/>
          <w:lang w:val="ka-GE"/>
        </w:rPr>
      </w:pPr>
    </w:p>
    <w:p w14:paraId="3A60E921" w14:textId="32DC6836" w:rsidR="00D53F14" w:rsidRDefault="00D53F14" w:rsidP="00E40896">
      <w:pPr>
        <w:ind w:right="-90" w:firstLine="720"/>
        <w:jc w:val="both"/>
        <w:rPr>
          <w:rFonts w:ascii="Sylfaen" w:eastAsiaTheme="minorEastAsia" w:hAnsi="Sylfaen" w:cs="Sylfaen"/>
          <w:b/>
          <w:sz w:val="22"/>
          <w:szCs w:val="22"/>
          <w:lang w:val="ka-GE"/>
        </w:rPr>
      </w:pPr>
    </w:p>
    <w:p w14:paraId="4C96B58F" w14:textId="77777777" w:rsidR="00D53F14" w:rsidRDefault="00D53F14" w:rsidP="00E40896">
      <w:pPr>
        <w:ind w:right="-90" w:firstLine="720"/>
        <w:jc w:val="both"/>
        <w:rPr>
          <w:rFonts w:ascii="Sylfaen" w:eastAsiaTheme="minorEastAsia" w:hAnsi="Sylfaen" w:cs="Sylfaen"/>
          <w:b/>
          <w:sz w:val="22"/>
          <w:szCs w:val="22"/>
          <w:lang w:val="ka-GE"/>
        </w:rPr>
      </w:pPr>
    </w:p>
    <w:p w14:paraId="5DC02F25" w14:textId="30DD9790" w:rsidR="00D53F14" w:rsidRDefault="00D53F14" w:rsidP="00E40896">
      <w:pPr>
        <w:ind w:right="-90" w:firstLine="720"/>
        <w:jc w:val="both"/>
        <w:rPr>
          <w:rFonts w:ascii="Sylfaen" w:eastAsiaTheme="minorEastAsia" w:hAnsi="Sylfaen" w:cs="Sylfaen"/>
          <w:b/>
          <w:sz w:val="22"/>
          <w:szCs w:val="22"/>
          <w:lang w:val="ka-GE"/>
        </w:rPr>
      </w:pPr>
    </w:p>
    <w:p w14:paraId="400C4DDF" w14:textId="331446B2" w:rsidR="00D53F14" w:rsidRDefault="00D53F14" w:rsidP="00E40896">
      <w:pPr>
        <w:ind w:right="-90" w:firstLine="720"/>
        <w:jc w:val="both"/>
        <w:rPr>
          <w:rFonts w:ascii="Sylfaen" w:eastAsiaTheme="minorEastAsia" w:hAnsi="Sylfaen" w:cs="Sylfaen"/>
          <w:b/>
          <w:sz w:val="22"/>
          <w:szCs w:val="22"/>
          <w:lang w:val="ka-GE"/>
        </w:rPr>
      </w:pPr>
    </w:p>
    <w:sectPr w:rsidR="00D53F14" w:rsidSect="00BB50E4">
      <w:footerReference w:type="default" r:id="rId10"/>
      <w:pgSz w:w="11906" w:h="16838"/>
      <w:pgMar w:top="1134" w:right="1106" w:bottom="56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ED1F" w14:textId="77777777" w:rsidR="00FB568B" w:rsidRDefault="00FB568B" w:rsidP="004F1DD7">
      <w:r>
        <w:separator/>
      </w:r>
    </w:p>
  </w:endnote>
  <w:endnote w:type="continuationSeparator" w:id="0">
    <w:p w14:paraId="1F39AEB1" w14:textId="77777777" w:rsidR="00FB568B" w:rsidRDefault="00FB568B" w:rsidP="004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,Bold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D3F0" w14:textId="77777777" w:rsidR="00866688" w:rsidRDefault="00866688">
    <w:pPr>
      <w:pStyle w:val="Footer"/>
      <w:jc w:val="right"/>
    </w:pPr>
  </w:p>
  <w:p w14:paraId="569158C8" w14:textId="77777777" w:rsidR="00866688" w:rsidRDefault="00866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AE7D1" w14:textId="77777777" w:rsidR="00FB568B" w:rsidRDefault="00FB568B" w:rsidP="004F1DD7">
      <w:r>
        <w:separator/>
      </w:r>
    </w:p>
  </w:footnote>
  <w:footnote w:type="continuationSeparator" w:id="0">
    <w:p w14:paraId="56FBDC0C" w14:textId="77777777" w:rsidR="00FB568B" w:rsidRDefault="00FB568B" w:rsidP="004F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 w15:restartNumberingAfterBreak="0">
    <w:nsid w:val="006D0C46"/>
    <w:multiLevelType w:val="hybridMultilevel"/>
    <w:tmpl w:val="176A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765666"/>
    <w:multiLevelType w:val="hybridMultilevel"/>
    <w:tmpl w:val="5EA8ACAC"/>
    <w:lvl w:ilvl="0" w:tplc="BC56D6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2CF6A8F"/>
    <w:multiLevelType w:val="hybridMultilevel"/>
    <w:tmpl w:val="7A78D5F4"/>
    <w:lvl w:ilvl="0" w:tplc="0ADE51EC">
      <w:start w:val="1"/>
      <w:numFmt w:val="bullet"/>
      <w:lvlText w:val=""/>
      <w:lvlJc w:val="left"/>
      <w:pPr>
        <w:tabs>
          <w:tab w:val="num" w:pos="2845"/>
        </w:tabs>
        <w:ind w:left="2845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E296D47"/>
    <w:multiLevelType w:val="hybridMultilevel"/>
    <w:tmpl w:val="9FD0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1934E6"/>
    <w:multiLevelType w:val="hybridMultilevel"/>
    <w:tmpl w:val="771A7F88"/>
    <w:lvl w:ilvl="0" w:tplc="604E0D3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E0549"/>
    <w:multiLevelType w:val="hybridMultilevel"/>
    <w:tmpl w:val="27CC0998"/>
    <w:lvl w:ilvl="0" w:tplc="665C495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4D00B87"/>
    <w:multiLevelType w:val="hybridMultilevel"/>
    <w:tmpl w:val="EE10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BA7CD0"/>
    <w:multiLevelType w:val="hybridMultilevel"/>
    <w:tmpl w:val="A60E127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26426230"/>
    <w:multiLevelType w:val="hybridMultilevel"/>
    <w:tmpl w:val="4BE89C68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6E13BDC"/>
    <w:multiLevelType w:val="hybridMultilevel"/>
    <w:tmpl w:val="D7C4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AF48FF"/>
    <w:multiLevelType w:val="hybridMultilevel"/>
    <w:tmpl w:val="EC9E2E92"/>
    <w:lvl w:ilvl="0" w:tplc="0F70B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B867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66A3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AA69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6ECF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0611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54268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AE38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669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FC5265"/>
    <w:multiLevelType w:val="hybridMultilevel"/>
    <w:tmpl w:val="97CC0890"/>
    <w:lvl w:ilvl="0" w:tplc="6074C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2232E47"/>
    <w:multiLevelType w:val="hybridMultilevel"/>
    <w:tmpl w:val="13E21A66"/>
    <w:lvl w:ilvl="0" w:tplc="E7CE8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E7CE8F6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3685CB3"/>
    <w:multiLevelType w:val="hybridMultilevel"/>
    <w:tmpl w:val="04F8D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7E0B50"/>
    <w:multiLevelType w:val="hybridMultilevel"/>
    <w:tmpl w:val="B9E6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1318D9"/>
    <w:multiLevelType w:val="hybridMultilevel"/>
    <w:tmpl w:val="C87E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03098"/>
    <w:multiLevelType w:val="hybridMultilevel"/>
    <w:tmpl w:val="8E5E2942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410F2BD5"/>
    <w:multiLevelType w:val="hybridMultilevel"/>
    <w:tmpl w:val="824623C4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44F3740A"/>
    <w:multiLevelType w:val="hybridMultilevel"/>
    <w:tmpl w:val="D35AD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F1E03"/>
    <w:multiLevelType w:val="hybridMultilevel"/>
    <w:tmpl w:val="B71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D69F9"/>
    <w:multiLevelType w:val="hybridMultilevel"/>
    <w:tmpl w:val="3E70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31A9A"/>
    <w:multiLevelType w:val="hybridMultilevel"/>
    <w:tmpl w:val="5228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22A8D"/>
    <w:multiLevelType w:val="hybridMultilevel"/>
    <w:tmpl w:val="29A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61EF9"/>
    <w:multiLevelType w:val="hybridMultilevel"/>
    <w:tmpl w:val="F3C097B2"/>
    <w:lvl w:ilvl="0" w:tplc="29924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A3344D"/>
    <w:multiLevelType w:val="hybridMultilevel"/>
    <w:tmpl w:val="54F22D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9D7A1E"/>
    <w:multiLevelType w:val="hybridMultilevel"/>
    <w:tmpl w:val="386CF848"/>
    <w:lvl w:ilvl="0" w:tplc="0ADE51EC">
      <w:start w:val="1"/>
      <w:numFmt w:val="bullet"/>
      <w:lvlText w:val="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42350FF"/>
    <w:multiLevelType w:val="hybridMultilevel"/>
    <w:tmpl w:val="1C8CA826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8" w15:restartNumberingAfterBreak="0">
    <w:nsid w:val="693A200A"/>
    <w:multiLevelType w:val="hybridMultilevel"/>
    <w:tmpl w:val="A5425650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A17F2A"/>
    <w:multiLevelType w:val="hybridMultilevel"/>
    <w:tmpl w:val="A00A4D7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 w15:restartNumberingAfterBreak="0">
    <w:nsid w:val="731B19A4"/>
    <w:multiLevelType w:val="hybridMultilevel"/>
    <w:tmpl w:val="A6BC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FF5E2C"/>
    <w:multiLevelType w:val="hybridMultilevel"/>
    <w:tmpl w:val="217C0C42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C45585"/>
    <w:multiLevelType w:val="hybridMultilevel"/>
    <w:tmpl w:val="407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42570F"/>
    <w:multiLevelType w:val="hybridMultilevel"/>
    <w:tmpl w:val="C980EB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264A50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cadNusx" w:eastAsia="Times New Roman" w:hAnsi="AcadNusx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FD55396"/>
    <w:multiLevelType w:val="hybridMultilevel"/>
    <w:tmpl w:val="DA6E5876"/>
    <w:lvl w:ilvl="0" w:tplc="E25C7A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43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6"/>
  </w:num>
  <w:num w:numId="8">
    <w:abstractNumId w:val="13"/>
  </w:num>
  <w:num w:numId="9">
    <w:abstractNumId w:val="23"/>
  </w:num>
  <w:num w:numId="10">
    <w:abstractNumId w:val="37"/>
  </w:num>
  <w:num w:numId="11">
    <w:abstractNumId w:val="19"/>
  </w:num>
  <w:num w:numId="12">
    <w:abstractNumId w:val="38"/>
  </w:num>
  <w:num w:numId="13">
    <w:abstractNumId w:val="41"/>
  </w:num>
  <w:num w:numId="14">
    <w:abstractNumId w:val="29"/>
  </w:num>
  <w:num w:numId="15">
    <w:abstractNumId w:val="31"/>
  </w:num>
  <w:num w:numId="16">
    <w:abstractNumId w:val="20"/>
  </w:num>
  <w:num w:numId="17">
    <w:abstractNumId w:val="25"/>
  </w:num>
  <w:num w:numId="18">
    <w:abstractNumId w:val="14"/>
  </w:num>
  <w:num w:numId="19">
    <w:abstractNumId w:val="15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32"/>
  </w:num>
  <w:num w:numId="32">
    <w:abstractNumId w:val="22"/>
  </w:num>
  <w:num w:numId="33">
    <w:abstractNumId w:val="11"/>
  </w:num>
  <w:num w:numId="34">
    <w:abstractNumId w:val="44"/>
  </w:num>
  <w:num w:numId="35">
    <w:abstractNumId w:val="12"/>
  </w:num>
  <w:num w:numId="36">
    <w:abstractNumId w:val="27"/>
  </w:num>
  <w:num w:numId="37">
    <w:abstractNumId w:val="18"/>
  </w:num>
  <w:num w:numId="38">
    <w:abstractNumId w:val="39"/>
  </w:num>
  <w:num w:numId="39">
    <w:abstractNumId w:val="16"/>
  </w:num>
  <w:num w:numId="40">
    <w:abstractNumId w:val="0"/>
    <w:lvlOverride w:ilvl="0">
      <w:lvl w:ilvl="0">
        <w:start w:val="6"/>
        <w:numFmt w:val="decimal"/>
        <w:lvlText w:val="%1."/>
        <w:lvlJc w:val="left"/>
        <w:pPr>
          <w:ind w:firstLine="720"/>
        </w:pPr>
        <w:rPr>
          <w:rFonts w:ascii="Sylfaen" w:hAnsi="Sylfaen" w:cs="Sylfae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1">
    <w:abstractNumId w:val="42"/>
  </w:num>
  <w:num w:numId="42">
    <w:abstractNumId w:val="40"/>
  </w:num>
  <w:num w:numId="43">
    <w:abstractNumId w:val="26"/>
  </w:num>
  <w:num w:numId="44">
    <w:abstractNumId w:val="33"/>
  </w:num>
  <w:num w:numId="45">
    <w:abstractNumId w:val="3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58D"/>
    <w:rsid w:val="00002F44"/>
    <w:rsid w:val="0001220A"/>
    <w:rsid w:val="0005256E"/>
    <w:rsid w:val="000545E3"/>
    <w:rsid w:val="00061687"/>
    <w:rsid w:val="0006400E"/>
    <w:rsid w:val="00077C0B"/>
    <w:rsid w:val="00086695"/>
    <w:rsid w:val="000C3C24"/>
    <w:rsid w:val="000D67CD"/>
    <w:rsid w:val="000D6ECF"/>
    <w:rsid w:val="000E3B50"/>
    <w:rsid w:val="001536CF"/>
    <w:rsid w:val="001640BA"/>
    <w:rsid w:val="00180502"/>
    <w:rsid w:val="00190EDC"/>
    <w:rsid w:val="001913E2"/>
    <w:rsid w:val="001B69C2"/>
    <w:rsid w:val="001E78FA"/>
    <w:rsid w:val="0020303F"/>
    <w:rsid w:val="00214775"/>
    <w:rsid w:val="0024264F"/>
    <w:rsid w:val="00242F3C"/>
    <w:rsid w:val="002556FF"/>
    <w:rsid w:val="0026339F"/>
    <w:rsid w:val="002772DA"/>
    <w:rsid w:val="002A09FF"/>
    <w:rsid w:val="002A588E"/>
    <w:rsid w:val="002D25BB"/>
    <w:rsid w:val="002D47DF"/>
    <w:rsid w:val="002F486C"/>
    <w:rsid w:val="003249A4"/>
    <w:rsid w:val="003864B7"/>
    <w:rsid w:val="003918B7"/>
    <w:rsid w:val="003A1B14"/>
    <w:rsid w:val="003A3962"/>
    <w:rsid w:val="003A6E44"/>
    <w:rsid w:val="003C4182"/>
    <w:rsid w:val="003C4A8C"/>
    <w:rsid w:val="003D62BD"/>
    <w:rsid w:val="00416A73"/>
    <w:rsid w:val="00440F3E"/>
    <w:rsid w:val="00450AAD"/>
    <w:rsid w:val="00457FA5"/>
    <w:rsid w:val="00460AC6"/>
    <w:rsid w:val="00471E5E"/>
    <w:rsid w:val="004933A4"/>
    <w:rsid w:val="004E7CBE"/>
    <w:rsid w:val="004F1BFD"/>
    <w:rsid w:val="004F1DD7"/>
    <w:rsid w:val="00512A39"/>
    <w:rsid w:val="005A0DFE"/>
    <w:rsid w:val="005D24B1"/>
    <w:rsid w:val="005F4ACC"/>
    <w:rsid w:val="00614522"/>
    <w:rsid w:val="006176B7"/>
    <w:rsid w:val="00627924"/>
    <w:rsid w:val="0065278B"/>
    <w:rsid w:val="006616A2"/>
    <w:rsid w:val="006861A8"/>
    <w:rsid w:val="00695DAB"/>
    <w:rsid w:val="006E18A4"/>
    <w:rsid w:val="00704921"/>
    <w:rsid w:val="007142A3"/>
    <w:rsid w:val="00721D8C"/>
    <w:rsid w:val="00731D6C"/>
    <w:rsid w:val="0077546A"/>
    <w:rsid w:val="00786E2D"/>
    <w:rsid w:val="00792560"/>
    <w:rsid w:val="007B2D10"/>
    <w:rsid w:val="007D14AA"/>
    <w:rsid w:val="007D6BC0"/>
    <w:rsid w:val="007E221D"/>
    <w:rsid w:val="007E2D63"/>
    <w:rsid w:val="007E34D9"/>
    <w:rsid w:val="007F0821"/>
    <w:rsid w:val="00820D19"/>
    <w:rsid w:val="00826D5B"/>
    <w:rsid w:val="00844142"/>
    <w:rsid w:val="00845F9C"/>
    <w:rsid w:val="00866688"/>
    <w:rsid w:val="008A37E2"/>
    <w:rsid w:val="008B65DC"/>
    <w:rsid w:val="008C4841"/>
    <w:rsid w:val="00910784"/>
    <w:rsid w:val="00913E54"/>
    <w:rsid w:val="00917B1A"/>
    <w:rsid w:val="00931BDC"/>
    <w:rsid w:val="009330F2"/>
    <w:rsid w:val="00933E27"/>
    <w:rsid w:val="00953594"/>
    <w:rsid w:val="00957819"/>
    <w:rsid w:val="0096046B"/>
    <w:rsid w:val="00964D86"/>
    <w:rsid w:val="00970D4A"/>
    <w:rsid w:val="009862E2"/>
    <w:rsid w:val="009A7EC9"/>
    <w:rsid w:val="009D26BF"/>
    <w:rsid w:val="009D3C43"/>
    <w:rsid w:val="009E4086"/>
    <w:rsid w:val="00A05DAB"/>
    <w:rsid w:val="00A24CAA"/>
    <w:rsid w:val="00A81BF1"/>
    <w:rsid w:val="00AA22F9"/>
    <w:rsid w:val="00AB189B"/>
    <w:rsid w:val="00AB2006"/>
    <w:rsid w:val="00AD2907"/>
    <w:rsid w:val="00B03084"/>
    <w:rsid w:val="00B117A0"/>
    <w:rsid w:val="00B1260B"/>
    <w:rsid w:val="00B1305C"/>
    <w:rsid w:val="00B30E8C"/>
    <w:rsid w:val="00B574F3"/>
    <w:rsid w:val="00B61003"/>
    <w:rsid w:val="00B96608"/>
    <w:rsid w:val="00BA4803"/>
    <w:rsid w:val="00BB50E4"/>
    <w:rsid w:val="00BC44C2"/>
    <w:rsid w:val="00BD60EB"/>
    <w:rsid w:val="00BE5063"/>
    <w:rsid w:val="00BE6876"/>
    <w:rsid w:val="00BE7407"/>
    <w:rsid w:val="00C02BF3"/>
    <w:rsid w:val="00C0558D"/>
    <w:rsid w:val="00C05D6B"/>
    <w:rsid w:val="00C07E37"/>
    <w:rsid w:val="00C14884"/>
    <w:rsid w:val="00C956A1"/>
    <w:rsid w:val="00C96C58"/>
    <w:rsid w:val="00CE62ED"/>
    <w:rsid w:val="00D13A51"/>
    <w:rsid w:val="00D30646"/>
    <w:rsid w:val="00D44F52"/>
    <w:rsid w:val="00D53F14"/>
    <w:rsid w:val="00D613F9"/>
    <w:rsid w:val="00DF4D02"/>
    <w:rsid w:val="00DF567B"/>
    <w:rsid w:val="00DF79FA"/>
    <w:rsid w:val="00E016BA"/>
    <w:rsid w:val="00E2049F"/>
    <w:rsid w:val="00E21A40"/>
    <w:rsid w:val="00E310F7"/>
    <w:rsid w:val="00E40896"/>
    <w:rsid w:val="00E6289F"/>
    <w:rsid w:val="00E876FA"/>
    <w:rsid w:val="00EB3EF1"/>
    <w:rsid w:val="00EC13C6"/>
    <w:rsid w:val="00ED7168"/>
    <w:rsid w:val="00EF50F2"/>
    <w:rsid w:val="00EF6868"/>
    <w:rsid w:val="00F23C29"/>
    <w:rsid w:val="00F36CF2"/>
    <w:rsid w:val="00F70296"/>
    <w:rsid w:val="00FA6EA4"/>
    <w:rsid w:val="00FB568B"/>
    <w:rsid w:val="00FF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34C8B"/>
  <w15:docId w15:val="{E392CE5C-B264-4B9B-99CD-049C783C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6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000000"/>
      <w:kern w:val="2"/>
      <w:sz w:val="28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right"/>
      <w:outlineLvl w:val="3"/>
    </w:pPr>
    <w:rPr>
      <w:i/>
      <w:iCs/>
      <w:color w:val="000000"/>
      <w:kern w:val="2"/>
      <w:sz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4"/>
    </w:pPr>
    <w:rPr>
      <w:color w:val="000000"/>
      <w:kern w:val="2"/>
      <w:sz w:val="28"/>
      <w:szCs w:val="23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5"/>
    </w:pPr>
    <w:rPr>
      <w:i/>
      <w:iCs/>
      <w:color w:val="000000"/>
      <w:kern w:val="2"/>
      <w:sz w:val="28"/>
      <w:szCs w:val="18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6"/>
    </w:pPr>
    <w:rPr>
      <w:caps/>
      <w:color w:val="000000"/>
      <w:kern w:val="2"/>
      <w:sz w:val="28"/>
      <w:szCs w:val="33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AA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D14AA"/>
    <w:rPr>
      <w:rFonts w:ascii="Times New Roman" w:eastAsia="Times New Roman" w:hAnsi="Times New Roman"/>
      <w:b/>
      <w:bCs/>
      <w:color w:val="000000"/>
      <w:kern w:val="2"/>
      <w:sz w:val="28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7D14AA"/>
    <w:rPr>
      <w:rFonts w:ascii="Times New Roman" w:eastAsia="Times New Roman" w:hAnsi="Times New Roman"/>
      <w:i/>
      <w:iCs/>
      <w:color w:val="000000"/>
      <w:kern w:val="2"/>
      <w:sz w:val="28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7D14AA"/>
    <w:rPr>
      <w:rFonts w:ascii="Times New Roman" w:eastAsia="Times New Roman" w:hAnsi="Times New Roman"/>
      <w:i/>
      <w:iCs/>
      <w:color w:val="000000"/>
      <w:kern w:val="2"/>
      <w:sz w:val="28"/>
      <w:szCs w:val="18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rsid w:val="007D14AA"/>
    <w:rPr>
      <w:rFonts w:ascii="Times New Roman" w:eastAsia="Times New Roman" w:hAnsi="Times New Roman"/>
      <w:caps/>
      <w:color w:val="000000"/>
      <w:kern w:val="2"/>
      <w:sz w:val="28"/>
      <w:szCs w:val="33"/>
      <w:shd w:val="clear" w:color="auto" w:fill="FFFFFF"/>
    </w:rPr>
  </w:style>
  <w:style w:type="table" w:styleId="TableGrid">
    <w:name w:val="Table Grid"/>
    <w:basedOn w:val="TableNormal"/>
    <w:uiPriority w:val="59"/>
    <w:rsid w:val="00C05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1DD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F1DD7"/>
  </w:style>
  <w:style w:type="paragraph" w:styleId="Footer">
    <w:name w:val="footer"/>
    <w:basedOn w:val="Normal"/>
    <w:link w:val="FooterChar"/>
    <w:uiPriority w:val="99"/>
    <w:unhideWhenUsed/>
    <w:rsid w:val="004F1D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DD7"/>
  </w:style>
  <w:style w:type="paragraph" w:styleId="PlainText">
    <w:name w:val="Plain Text"/>
    <w:basedOn w:val="Normal"/>
    <w:link w:val="PlainTextChar"/>
    <w:rsid w:val="007D14AA"/>
    <w:rPr>
      <w:rFonts w:ascii="Courier New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rsid w:val="007D14AA"/>
    <w:rPr>
      <w:rFonts w:ascii="Courier New" w:eastAsia="Times New Roman" w:hAnsi="Courier New"/>
      <w:lang w:val="en-US"/>
    </w:rPr>
  </w:style>
  <w:style w:type="paragraph" w:styleId="BodyTextIndent2">
    <w:name w:val="Body Text Indent 2"/>
    <w:basedOn w:val="Normal"/>
    <w:link w:val="BodyTextIndent2Char"/>
    <w:rsid w:val="007D14AA"/>
    <w:pPr>
      <w:ind w:left="2124" w:hanging="1920"/>
      <w:jc w:val="center"/>
    </w:pPr>
    <w:rPr>
      <w:rFonts w:ascii="AcadNusx" w:hAnsi="AcadNusx"/>
      <w:b/>
      <w:sz w:val="32"/>
      <w:szCs w:val="3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D14AA"/>
    <w:rPr>
      <w:rFonts w:ascii="AcadNusx" w:eastAsia="Times New Roman" w:hAnsi="AcadNusx"/>
      <w:b/>
      <w:sz w:val="32"/>
      <w:szCs w:val="32"/>
      <w:lang w:val="en-US"/>
    </w:rPr>
  </w:style>
  <w:style w:type="paragraph" w:styleId="BodyTextIndent3">
    <w:name w:val="Body Text Indent 3"/>
    <w:basedOn w:val="Normal"/>
    <w:link w:val="BodyTextIndent3Char"/>
    <w:rsid w:val="007D14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540"/>
      <w:jc w:val="both"/>
    </w:pPr>
    <w:rPr>
      <w:rFonts w:ascii="AcadNusx" w:hAnsi="AcadNusx"/>
      <w:sz w:val="24"/>
      <w:lang w:val="pt-BR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D14AA"/>
    <w:rPr>
      <w:rFonts w:ascii="AcadNusx" w:eastAsia="Times New Roman" w:hAnsi="AcadNusx"/>
      <w:sz w:val="24"/>
      <w:lang w:val="pt-BR"/>
    </w:rPr>
  </w:style>
  <w:style w:type="paragraph" w:styleId="NoSpacing">
    <w:name w:val="No Spacing"/>
    <w:basedOn w:val="Normal"/>
    <w:uiPriority w:val="1"/>
    <w:qFormat/>
    <w:rsid w:val="007D14A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Normal0">
    <w:name w:val="[Normal]"/>
    <w:uiPriority w:val="99"/>
    <w:rsid w:val="007D14A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D14A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14AA"/>
    <w:rPr>
      <w:rFonts w:ascii="Tahoma" w:hAnsi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7D1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D14A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AA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AA"/>
    <w:pPr>
      <w:spacing w:after="200"/>
    </w:pPr>
    <w:rPr>
      <w:rFonts w:ascii="Calibri" w:eastAsia="Calibri" w:hAnsi="Calibr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4AA"/>
    <w:rPr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4AA"/>
    <w:rPr>
      <w:b/>
      <w:bCs/>
    </w:rPr>
  </w:style>
  <w:style w:type="character" w:styleId="PageNumber">
    <w:name w:val="page number"/>
    <w:rsid w:val="007D14AA"/>
  </w:style>
  <w:style w:type="paragraph" w:styleId="BodyText2">
    <w:name w:val="Body Text 2"/>
    <w:basedOn w:val="Normal"/>
    <w:link w:val="BodyText2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14AA"/>
    <w:rPr>
      <w:rFonts w:ascii="Times New Roman" w:hAnsi="Times New Roman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14AA"/>
    <w:rPr>
      <w:rFonts w:ascii="Times New Roman" w:hAnsi="Times New Roman"/>
      <w:lang w:val="en-US" w:eastAsia="en-US"/>
    </w:rPr>
  </w:style>
  <w:style w:type="character" w:styleId="FootnoteReference">
    <w:name w:val="footnote reference"/>
    <w:uiPriority w:val="99"/>
    <w:rsid w:val="007D14AA"/>
    <w:rPr>
      <w:position w:val="5"/>
    </w:rPr>
  </w:style>
  <w:style w:type="character" w:customStyle="1" w:styleId="NormalChar">
    <w:name w:val="[Normal] Char"/>
    <w:uiPriority w:val="99"/>
    <w:rsid w:val="007D14AA"/>
    <w:rPr>
      <w:rFonts w:ascii="Arial" w:hAnsi="Arial" w:cs="Arial"/>
    </w:rPr>
  </w:style>
  <w:style w:type="paragraph" w:styleId="HTMLPreformatted">
    <w:name w:val="HTML Preformatted"/>
    <w:basedOn w:val="Normal"/>
    <w:link w:val="HTMLPreformattedChar"/>
    <w:rsid w:val="007D1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7D14AA"/>
    <w:rPr>
      <w:rFonts w:ascii="Courier New" w:eastAsia="Times New Roman" w:hAnsi="Courier New"/>
    </w:rPr>
  </w:style>
  <w:style w:type="paragraph" w:styleId="TOC1">
    <w:name w:val="toc 1"/>
    <w:basedOn w:val="Normal"/>
    <w:next w:val="Normal"/>
    <w:autoRedefine/>
    <w:uiPriority w:val="39"/>
    <w:unhideWhenUsed/>
    <w:rsid w:val="007D14AA"/>
    <w:pPr>
      <w:spacing w:after="100"/>
    </w:pPr>
  </w:style>
  <w:style w:type="character" w:styleId="Hyperlink">
    <w:name w:val="Hyperlink"/>
    <w:uiPriority w:val="99"/>
    <w:unhideWhenUsed/>
    <w:rsid w:val="007D14AA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qFormat/>
    <w:rsid w:val="007D14AA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basedOn w:val="Normal0"/>
    <w:uiPriority w:val="99"/>
    <w:qFormat/>
    <w:rsid w:val="007D14AA"/>
    <w:rPr>
      <w:rFonts w:ascii="Calibri" w:hAnsi="Calibri" w:cs="Calibri"/>
      <w:sz w:val="22"/>
      <w:szCs w:val="22"/>
    </w:rPr>
  </w:style>
  <w:style w:type="paragraph" w:customStyle="1" w:styleId="ConsNonformat">
    <w:name w:val="ConsNonformat"/>
    <w:rsid w:val="007D14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8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javascript:winop2(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1176</Words>
  <Characters>6709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7870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1027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sopoxidureli@gmail.com</cp:lastModifiedBy>
  <cp:revision>101</cp:revision>
  <cp:lastPrinted>2025-12-31T11:31:00Z</cp:lastPrinted>
  <dcterms:created xsi:type="dcterms:W3CDTF">2018-03-13T07:19:00Z</dcterms:created>
  <dcterms:modified xsi:type="dcterms:W3CDTF">2026-01-14T13:58:00Z</dcterms:modified>
</cp:coreProperties>
</file>